
<file path=[Content_Types].xml><?xml version="1.0" encoding="utf-8"?>
<Types xmlns="http://schemas.openxmlformats.org/package/2006/content-types">
  <Default Extension="png" ContentType="image/png"/>
  <Default Extension="jpeg" ContentType="image/jpeg"/>
  <Default Extension="webp" ContentType="image/webp"/>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20BE" w:rsidRPr="00074102" w:rsidRDefault="0015676A" w:rsidP="00D43325">
      <w:pPr>
        <w:pStyle w:val="Title"/>
        <w:ind w:left="0"/>
        <w:jc w:val="center"/>
        <w:rPr>
          <w:sz w:val="24"/>
          <w:szCs w:val="24"/>
        </w:rPr>
      </w:pPr>
      <w:r w:rsidRPr="00074102">
        <w:rPr>
          <w:color w:val="1F487C"/>
          <w:sz w:val="24"/>
          <w:szCs w:val="24"/>
        </w:rPr>
        <w:t>Smart Wearable Device for Women Safety</w:t>
      </w:r>
    </w:p>
    <w:p w:rsidR="008A20BE" w:rsidRPr="00074102" w:rsidRDefault="008A20BE" w:rsidP="008A20BE">
      <w:pPr>
        <w:pStyle w:val="Heading1"/>
        <w:spacing w:before="104"/>
        <w:jc w:val="center"/>
        <w:rPr>
          <w:rFonts w:ascii="Cambria" w:hAnsi="Cambria"/>
          <w:position w:val="6"/>
          <w:sz w:val="22"/>
          <w:szCs w:val="22"/>
        </w:rPr>
      </w:pPr>
      <w:r w:rsidRPr="00074102">
        <w:rPr>
          <w:rFonts w:ascii="Cambria" w:hAnsi="Cambria"/>
          <w:sz w:val="22"/>
          <w:szCs w:val="22"/>
        </w:rPr>
        <w:t>Monika Ingole</w:t>
      </w:r>
      <w:r w:rsidRPr="00074102">
        <w:rPr>
          <w:rFonts w:ascii="Cambria" w:hAnsi="Cambria"/>
          <w:position w:val="6"/>
          <w:sz w:val="22"/>
          <w:szCs w:val="22"/>
        </w:rPr>
        <w:t>*1</w:t>
      </w:r>
      <w:r w:rsidRPr="00074102">
        <w:rPr>
          <w:rFonts w:ascii="Cambria" w:hAnsi="Cambria"/>
          <w:sz w:val="22"/>
          <w:szCs w:val="22"/>
        </w:rPr>
        <w:t>,</w:t>
      </w:r>
      <w:r w:rsidRPr="00074102">
        <w:rPr>
          <w:rFonts w:ascii="Cambria" w:hAnsi="Cambria"/>
          <w:spacing w:val="-5"/>
          <w:sz w:val="22"/>
          <w:szCs w:val="22"/>
        </w:rPr>
        <w:t xml:space="preserve"> </w:t>
      </w:r>
      <w:r w:rsidRPr="00074102">
        <w:rPr>
          <w:rFonts w:ascii="Cambria" w:hAnsi="Cambria"/>
          <w:sz w:val="22"/>
          <w:szCs w:val="22"/>
        </w:rPr>
        <w:t>Pranay Chide</w:t>
      </w:r>
      <w:r w:rsidRPr="00074102">
        <w:rPr>
          <w:rFonts w:ascii="Cambria" w:hAnsi="Cambria"/>
          <w:position w:val="6"/>
          <w:sz w:val="22"/>
          <w:szCs w:val="22"/>
        </w:rPr>
        <w:t>*2</w:t>
      </w:r>
      <w:r w:rsidRPr="00074102">
        <w:rPr>
          <w:rFonts w:ascii="Cambria" w:hAnsi="Cambria"/>
          <w:sz w:val="22"/>
          <w:szCs w:val="22"/>
        </w:rPr>
        <w:t>,</w:t>
      </w:r>
      <w:r w:rsidRPr="00074102">
        <w:rPr>
          <w:rFonts w:ascii="Cambria" w:hAnsi="Cambria"/>
          <w:spacing w:val="-3"/>
          <w:sz w:val="22"/>
          <w:szCs w:val="22"/>
        </w:rPr>
        <w:t xml:space="preserve"> </w:t>
      </w:r>
      <w:proofErr w:type="spellStart"/>
      <w:r w:rsidRPr="00074102">
        <w:rPr>
          <w:rFonts w:ascii="Cambria" w:hAnsi="Cambria"/>
          <w:sz w:val="22"/>
          <w:szCs w:val="22"/>
        </w:rPr>
        <w:t>Ajit</w:t>
      </w:r>
      <w:proofErr w:type="spellEnd"/>
      <w:r w:rsidRPr="00074102">
        <w:rPr>
          <w:rFonts w:ascii="Cambria" w:hAnsi="Cambria"/>
          <w:sz w:val="22"/>
          <w:szCs w:val="22"/>
        </w:rPr>
        <w:t xml:space="preserve"> </w:t>
      </w:r>
      <w:proofErr w:type="spellStart"/>
      <w:r w:rsidRPr="00074102">
        <w:rPr>
          <w:rFonts w:ascii="Cambria" w:hAnsi="Cambria"/>
          <w:sz w:val="22"/>
          <w:szCs w:val="22"/>
        </w:rPr>
        <w:t>Ukey</w:t>
      </w:r>
      <w:proofErr w:type="spellEnd"/>
      <w:r w:rsidRPr="00074102">
        <w:rPr>
          <w:rFonts w:ascii="Cambria" w:hAnsi="Cambria"/>
          <w:position w:val="6"/>
          <w:sz w:val="22"/>
          <w:szCs w:val="22"/>
        </w:rPr>
        <w:t>*</w:t>
      </w:r>
      <w:proofErr w:type="gramStart"/>
      <w:r w:rsidRPr="00074102">
        <w:rPr>
          <w:rFonts w:ascii="Cambria" w:hAnsi="Cambria"/>
          <w:position w:val="6"/>
          <w:sz w:val="22"/>
          <w:szCs w:val="22"/>
        </w:rPr>
        <w:t>3</w:t>
      </w:r>
      <w:r w:rsidRPr="00074102">
        <w:rPr>
          <w:rFonts w:ascii="Cambria" w:hAnsi="Cambria"/>
          <w:spacing w:val="-1"/>
          <w:position w:val="6"/>
          <w:sz w:val="22"/>
          <w:szCs w:val="22"/>
        </w:rPr>
        <w:t xml:space="preserve"> </w:t>
      </w:r>
      <w:r w:rsidRPr="00074102">
        <w:rPr>
          <w:rFonts w:ascii="Cambria" w:hAnsi="Cambria"/>
          <w:sz w:val="22"/>
          <w:szCs w:val="22"/>
        </w:rPr>
        <w:t>,</w:t>
      </w:r>
      <w:proofErr w:type="gramEnd"/>
      <w:r w:rsidRPr="00074102">
        <w:rPr>
          <w:rFonts w:ascii="Cambria" w:hAnsi="Cambria"/>
          <w:spacing w:val="-4"/>
          <w:sz w:val="22"/>
          <w:szCs w:val="22"/>
        </w:rPr>
        <w:t xml:space="preserve"> </w:t>
      </w:r>
      <w:proofErr w:type="spellStart"/>
      <w:r w:rsidRPr="00074102">
        <w:rPr>
          <w:rFonts w:ascii="Cambria" w:hAnsi="Cambria"/>
          <w:spacing w:val="-4"/>
          <w:sz w:val="22"/>
          <w:szCs w:val="22"/>
        </w:rPr>
        <w:t>Araju</w:t>
      </w:r>
      <w:proofErr w:type="spellEnd"/>
      <w:r w:rsidRPr="00074102">
        <w:rPr>
          <w:rFonts w:ascii="Cambria" w:hAnsi="Cambria"/>
          <w:spacing w:val="-4"/>
          <w:sz w:val="22"/>
          <w:szCs w:val="22"/>
        </w:rPr>
        <w:t xml:space="preserve"> </w:t>
      </w:r>
      <w:proofErr w:type="spellStart"/>
      <w:r w:rsidRPr="00074102">
        <w:rPr>
          <w:rFonts w:ascii="Cambria" w:hAnsi="Cambria"/>
          <w:spacing w:val="-4"/>
          <w:sz w:val="22"/>
          <w:szCs w:val="22"/>
        </w:rPr>
        <w:t>Chamlate</w:t>
      </w:r>
      <w:proofErr w:type="spellEnd"/>
      <w:r w:rsidRPr="00074102">
        <w:rPr>
          <w:rFonts w:ascii="Cambria" w:hAnsi="Cambria"/>
          <w:spacing w:val="-4"/>
          <w:sz w:val="22"/>
          <w:szCs w:val="22"/>
          <w:vertAlign w:val="superscript"/>
        </w:rPr>
        <w:t xml:space="preserve">*4 </w:t>
      </w:r>
      <w:r w:rsidRPr="00074102">
        <w:rPr>
          <w:rFonts w:ascii="Cambria" w:hAnsi="Cambria"/>
          <w:sz w:val="22"/>
          <w:szCs w:val="22"/>
        </w:rPr>
        <w:t xml:space="preserve">, </w:t>
      </w:r>
      <w:proofErr w:type="spellStart"/>
      <w:r w:rsidRPr="00074102">
        <w:rPr>
          <w:rFonts w:ascii="Cambria" w:hAnsi="Cambria"/>
          <w:sz w:val="22"/>
          <w:szCs w:val="22"/>
        </w:rPr>
        <w:t>Aarti</w:t>
      </w:r>
      <w:proofErr w:type="spellEnd"/>
      <w:r w:rsidRPr="00074102">
        <w:rPr>
          <w:rFonts w:ascii="Cambria" w:hAnsi="Cambria"/>
          <w:sz w:val="22"/>
          <w:szCs w:val="22"/>
        </w:rPr>
        <w:t xml:space="preserve"> </w:t>
      </w:r>
      <w:proofErr w:type="spellStart"/>
      <w:r w:rsidRPr="00074102">
        <w:rPr>
          <w:rFonts w:ascii="Cambria" w:hAnsi="Cambria"/>
          <w:sz w:val="22"/>
          <w:szCs w:val="22"/>
        </w:rPr>
        <w:t>Ukey</w:t>
      </w:r>
      <w:proofErr w:type="spellEnd"/>
      <w:r w:rsidRPr="00074102">
        <w:rPr>
          <w:rFonts w:ascii="Cambria" w:hAnsi="Cambria"/>
          <w:position w:val="6"/>
          <w:sz w:val="22"/>
          <w:szCs w:val="22"/>
        </w:rPr>
        <w:t>*5</w:t>
      </w:r>
    </w:p>
    <w:p w:rsidR="008A20BE" w:rsidRPr="00074102" w:rsidRDefault="008A20BE" w:rsidP="003D6969">
      <w:pPr>
        <w:spacing w:before="97" w:line="276" w:lineRule="auto"/>
        <w:ind w:left="3029" w:right="-64" w:hanging="3029"/>
        <w:rPr>
          <w:i/>
          <w:iCs/>
          <w:sz w:val="20"/>
          <w:szCs w:val="20"/>
        </w:rPr>
      </w:pPr>
      <w:r w:rsidRPr="00074102">
        <w:rPr>
          <w:i/>
          <w:iCs/>
          <w:position w:val="5"/>
          <w:sz w:val="20"/>
          <w:szCs w:val="20"/>
        </w:rPr>
        <w:t>*1</w:t>
      </w:r>
      <w:r w:rsidRPr="00074102">
        <w:rPr>
          <w:i/>
          <w:iCs/>
          <w:sz w:val="20"/>
          <w:szCs w:val="20"/>
        </w:rPr>
        <w:t>Assi. Professor, Department of Artificial Intelligence &amp; Data Science, Wainganga College of Engineeri</w:t>
      </w:r>
      <w:bookmarkStart w:id="0" w:name="_GoBack"/>
      <w:bookmarkEnd w:id="0"/>
      <w:r w:rsidRPr="00074102">
        <w:rPr>
          <w:i/>
          <w:iCs/>
          <w:sz w:val="20"/>
          <w:szCs w:val="20"/>
        </w:rPr>
        <w:t xml:space="preserve">ng &amp; </w:t>
      </w:r>
      <w:r w:rsidRPr="00074102">
        <w:rPr>
          <w:i/>
          <w:iCs/>
          <w:spacing w:val="-46"/>
          <w:sz w:val="20"/>
          <w:szCs w:val="20"/>
        </w:rPr>
        <w:t xml:space="preserve">     </w:t>
      </w:r>
      <w:r w:rsidRPr="00074102">
        <w:rPr>
          <w:i/>
          <w:iCs/>
          <w:sz w:val="20"/>
          <w:szCs w:val="20"/>
        </w:rPr>
        <w:t>Management</w:t>
      </w:r>
      <w:r w:rsidRPr="00074102">
        <w:rPr>
          <w:i/>
          <w:iCs/>
          <w:spacing w:val="-2"/>
          <w:sz w:val="20"/>
          <w:szCs w:val="20"/>
        </w:rPr>
        <w:t xml:space="preserve"> </w:t>
      </w:r>
      <w:r w:rsidRPr="00074102">
        <w:rPr>
          <w:i/>
          <w:iCs/>
          <w:sz w:val="20"/>
          <w:szCs w:val="20"/>
        </w:rPr>
        <w:t>,</w:t>
      </w:r>
      <w:r w:rsidRPr="00074102">
        <w:rPr>
          <w:i/>
          <w:iCs/>
          <w:spacing w:val="-1"/>
          <w:sz w:val="20"/>
          <w:szCs w:val="20"/>
        </w:rPr>
        <w:t xml:space="preserve"> </w:t>
      </w:r>
      <w:r w:rsidRPr="00074102">
        <w:rPr>
          <w:i/>
          <w:iCs/>
          <w:sz w:val="20"/>
          <w:szCs w:val="20"/>
        </w:rPr>
        <w:t>Nagpur, Maharashtra, India.</w:t>
      </w:r>
    </w:p>
    <w:p w:rsidR="008A20BE" w:rsidRPr="00074102" w:rsidRDefault="008A20BE" w:rsidP="003D6969">
      <w:pPr>
        <w:spacing w:before="55" w:line="276" w:lineRule="auto"/>
        <w:ind w:left="3029" w:right="-64" w:hanging="3029"/>
        <w:rPr>
          <w:i/>
          <w:iCs/>
          <w:sz w:val="20"/>
          <w:szCs w:val="20"/>
        </w:rPr>
      </w:pPr>
      <w:r w:rsidRPr="00074102">
        <w:rPr>
          <w:i/>
          <w:iCs/>
          <w:position w:val="5"/>
          <w:sz w:val="20"/>
          <w:szCs w:val="20"/>
        </w:rPr>
        <w:t>*2</w:t>
      </w:r>
      <w:r w:rsidRPr="00074102">
        <w:rPr>
          <w:i/>
          <w:iCs/>
          <w:sz w:val="20"/>
          <w:szCs w:val="20"/>
        </w:rPr>
        <w:t xml:space="preserve">BTech Student, Department of Artificial Intelligence &amp; Data Science, Wainganga College of Engineering &amp; </w:t>
      </w:r>
      <w:r w:rsidRPr="00074102">
        <w:rPr>
          <w:i/>
          <w:iCs/>
          <w:spacing w:val="-46"/>
          <w:sz w:val="20"/>
          <w:szCs w:val="20"/>
        </w:rPr>
        <w:t xml:space="preserve"> </w:t>
      </w:r>
      <w:r w:rsidRPr="00074102">
        <w:rPr>
          <w:i/>
          <w:iCs/>
          <w:sz w:val="20"/>
          <w:szCs w:val="20"/>
        </w:rPr>
        <w:t>Management,</w:t>
      </w:r>
      <w:r w:rsidRPr="00074102">
        <w:rPr>
          <w:i/>
          <w:iCs/>
          <w:spacing w:val="-1"/>
          <w:sz w:val="20"/>
          <w:szCs w:val="20"/>
        </w:rPr>
        <w:t xml:space="preserve"> </w:t>
      </w:r>
      <w:r w:rsidRPr="00074102">
        <w:rPr>
          <w:i/>
          <w:iCs/>
          <w:sz w:val="20"/>
          <w:szCs w:val="20"/>
        </w:rPr>
        <w:t>Nagpur, Maharashtra, India.</w:t>
      </w:r>
    </w:p>
    <w:p w:rsidR="008A20BE" w:rsidRPr="00074102" w:rsidRDefault="008A20BE" w:rsidP="003D6969">
      <w:pPr>
        <w:spacing w:before="55" w:line="276" w:lineRule="auto"/>
        <w:ind w:left="3029" w:right="-64" w:hanging="3029"/>
        <w:rPr>
          <w:i/>
          <w:iCs/>
          <w:sz w:val="20"/>
          <w:szCs w:val="20"/>
        </w:rPr>
      </w:pPr>
      <w:r w:rsidRPr="00074102">
        <w:rPr>
          <w:i/>
          <w:iCs/>
          <w:position w:val="5"/>
          <w:sz w:val="20"/>
          <w:szCs w:val="20"/>
        </w:rPr>
        <w:t>*3</w:t>
      </w:r>
      <w:r w:rsidRPr="00074102">
        <w:rPr>
          <w:i/>
          <w:iCs/>
          <w:sz w:val="20"/>
          <w:szCs w:val="20"/>
        </w:rPr>
        <w:t xml:space="preserve">BTech Student, Department of Artificial Intelligence &amp; Data Science, Wainganga College of Engineering &amp; </w:t>
      </w:r>
      <w:r w:rsidRPr="00074102">
        <w:rPr>
          <w:i/>
          <w:iCs/>
          <w:spacing w:val="-46"/>
          <w:sz w:val="20"/>
          <w:szCs w:val="20"/>
        </w:rPr>
        <w:t xml:space="preserve"> </w:t>
      </w:r>
      <w:r w:rsidRPr="00074102">
        <w:rPr>
          <w:i/>
          <w:iCs/>
          <w:sz w:val="20"/>
          <w:szCs w:val="20"/>
        </w:rPr>
        <w:t>Management,</w:t>
      </w:r>
      <w:r w:rsidRPr="00074102">
        <w:rPr>
          <w:i/>
          <w:iCs/>
          <w:spacing w:val="-1"/>
          <w:sz w:val="20"/>
          <w:szCs w:val="20"/>
        </w:rPr>
        <w:t xml:space="preserve"> </w:t>
      </w:r>
      <w:r w:rsidRPr="00074102">
        <w:rPr>
          <w:i/>
          <w:iCs/>
          <w:sz w:val="20"/>
          <w:szCs w:val="20"/>
        </w:rPr>
        <w:t>Nagpur, Maharashtra, India.</w:t>
      </w:r>
    </w:p>
    <w:p w:rsidR="008A20BE" w:rsidRPr="00074102" w:rsidRDefault="008A20BE" w:rsidP="003D6969">
      <w:pPr>
        <w:spacing w:before="53" w:line="276" w:lineRule="auto"/>
        <w:ind w:left="3005" w:right="-64" w:hanging="3029"/>
        <w:rPr>
          <w:i/>
          <w:iCs/>
          <w:sz w:val="20"/>
          <w:szCs w:val="20"/>
        </w:rPr>
      </w:pPr>
      <w:r w:rsidRPr="00074102">
        <w:rPr>
          <w:i/>
          <w:iCs/>
          <w:position w:val="5"/>
          <w:sz w:val="20"/>
          <w:szCs w:val="20"/>
        </w:rPr>
        <w:t>*4</w:t>
      </w:r>
      <w:r w:rsidRPr="00074102">
        <w:rPr>
          <w:i/>
          <w:iCs/>
          <w:sz w:val="20"/>
          <w:szCs w:val="20"/>
        </w:rPr>
        <w:t xml:space="preserve">BTech Student, Department of Artificial Intelligence &amp; Data Science, Wainganga College of Engineering &amp; </w:t>
      </w:r>
      <w:r w:rsidRPr="00074102">
        <w:rPr>
          <w:i/>
          <w:iCs/>
          <w:spacing w:val="-46"/>
          <w:sz w:val="20"/>
          <w:szCs w:val="20"/>
        </w:rPr>
        <w:t xml:space="preserve"> </w:t>
      </w:r>
      <w:r w:rsidRPr="00074102">
        <w:rPr>
          <w:i/>
          <w:iCs/>
          <w:sz w:val="20"/>
          <w:szCs w:val="20"/>
        </w:rPr>
        <w:t>Management</w:t>
      </w:r>
      <w:r w:rsidRPr="00074102">
        <w:rPr>
          <w:i/>
          <w:iCs/>
          <w:spacing w:val="-2"/>
          <w:sz w:val="20"/>
          <w:szCs w:val="20"/>
        </w:rPr>
        <w:t xml:space="preserve"> </w:t>
      </w:r>
      <w:r w:rsidRPr="00074102">
        <w:rPr>
          <w:i/>
          <w:iCs/>
          <w:sz w:val="20"/>
          <w:szCs w:val="20"/>
        </w:rPr>
        <w:t>,</w:t>
      </w:r>
      <w:r w:rsidRPr="00074102">
        <w:rPr>
          <w:i/>
          <w:iCs/>
          <w:spacing w:val="-1"/>
          <w:sz w:val="20"/>
          <w:szCs w:val="20"/>
        </w:rPr>
        <w:t xml:space="preserve"> </w:t>
      </w:r>
      <w:r w:rsidRPr="00074102">
        <w:rPr>
          <w:i/>
          <w:iCs/>
          <w:sz w:val="20"/>
          <w:szCs w:val="20"/>
        </w:rPr>
        <w:t>Nagpur, Maharashtra, India.</w:t>
      </w:r>
    </w:p>
    <w:p w:rsidR="008A20BE" w:rsidRPr="00074102" w:rsidRDefault="008A20BE" w:rsidP="003D6969">
      <w:pPr>
        <w:spacing w:before="53" w:line="276" w:lineRule="auto"/>
        <w:ind w:left="3005" w:right="-64" w:hanging="3029"/>
        <w:rPr>
          <w:i/>
          <w:iCs/>
          <w:sz w:val="20"/>
          <w:szCs w:val="20"/>
        </w:rPr>
      </w:pPr>
      <w:r w:rsidRPr="00074102">
        <w:rPr>
          <w:i/>
          <w:iCs/>
          <w:position w:val="5"/>
          <w:sz w:val="20"/>
          <w:szCs w:val="20"/>
        </w:rPr>
        <w:t>*5</w:t>
      </w:r>
      <w:r w:rsidRPr="00074102">
        <w:rPr>
          <w:i/>
          <w:iCs/>
          <w:sz w:val="20"/>
          <w:szCs w:val="20"/>
        </w:rPr>
        <w:t xml:space="preserve">BTech Student, Department of Artificial Intelligence &amp; Data Science, Wainganga College of Engineering &amp; </w:t>
      </w:r>
      <w:r w:rsidRPr="00074102">
        <w:rPr>
          <w:i/>
          <w:iCs/>
          <w:spacing w:val="-46"/>
          <w:sz w:val="20"/>
          <w:szCs w:val="20"/>
        </w:rPr>
        <w:t xml:space="preserve"> </w:t>
      </w:r>
      <w:r w:rsidRPr="00074102">
        <w:rPr>
          <w:i/>
          <w:iCs/>
          <w:sz w:val="20"/>
          <w:szCs w:val="20"/>
        </w:rPr>
        <w:t>Management</w:t>
      </w:r>
      <w:r w:rsidRPr="00074102">
        <w:rPr>
          <w:i/>
          <w:iCs/>
          <w:spacing w:val="-2"/>
          <w:sz w:val="20"/>
          <w:szCs w:val="20"/>
        </w:rPr>
        <w:t xml:space="preserve"> </w:t>
      </w:r>
      <w:r w:rsidRPr="00074102">
        <w:rPr>
          <w:i/>
          <w:iCs/>
          <w:sz w:val="20"/>
          <w:szCs w:val="20"/>
        </w:rPr>
        <w:t>,</w:t>
      </w:r>
      <w:r w:rsidRPr="00074102">
        <w:rPr>
          <w:i/>
          <w:iCs/>
          <w:spacing w:val="-1"/>
          <w:sz w:val="20"/>
          <w:szCs w:val="20"/>
        </w:rPr>
        <w:t xml:space="preserve"> </w:t>
      </w:r>
      <w:r w:rsidRPr="00074102">
        <w:rPr>
          <w:i/>
          <w:iCs/>
          <w:sz w:val="20"/>
          <w:szCs w:val="20"/>
        </w:rPr>
        <w:t>Nagpur, Maharashtra, India.</w:t>
      </w:r>
    </w:p>
    <w:p w:rsidR="006B72B0" w:rsidRPr="00790446" w:rsidRDefault="006B72B0" w:rsidP="003D6969">
      <w:pPr>
        <w:pStyle w:val="IEEEAbtract"/>
        <w:ind w:right="-64" w:firstLine="0"/>
        <w:rPr>
          <w:rStyle w:val="IEEEAbstractHeadingChar"/>
          <w:i w:val="0"/>
        </w:rPr>
      </w:pPr>
    </w:p>
    <w:p w:rsidR="006B72B0" w:rsidRPr="00790446" w:rsidRDefault="000F28BA" w:rsidP="006B72B0">
      <w:pPr>
        <w:autoSpaceDE w:val="0"/>
        <w:autoSpaceDN w:val="0"/>
        <w:adjustRightInd w:val="0"/>
        <w:jc w:val="center"/>
        <w:rPr>
          <w:rFonts w:ascii="LucidaBright-Demi" w:hAnsi="LucidaBright-Demi" w:cs="LucidaBright-Demi"/>
          <w:b/>
          <w:sz w:val="19"/>
          <w:szCs w:val="19"/>
          <w:lang w:val="en-US" w:eastAsia="en-US"/>
        </w:rPr>
      </w:pPr>
      <w:r>
        <w:rPr>
          <w:rFonts w:ascii="LucidaBright-Demi" w:hAnsi="LucidaBright-Demi" w:cs="LucidaBright-Demi"/>
          <w:b/>
          <w:noProof/>
          <w:sz w:val="19"/>
          <w:szCs w:val="19"/>
          <w:lang w:val="en-US" w:eastAsia="en-US"/>
        </w:rPr>
        <mc:AlternateContent>
          <mc:Choice Requires="wps">
            <w:drawing>
              <wp:anchor distT="0" distB="0" distL="114300" distR="114300" simplePos="0" relativeHeight="251659264" behindDoc="0" locked="0" layoutInCell="1" allowOverlap="1" wp14:anchorId="41A64611" wp14:editId="0F36C6CF">
                <wp:simplePos x="0" y="0"/>
                <wp:positionH relativeFrom="column">
                  <wp:posOffset>-13335</wp:posOffset>
                </wp:positionH>
                <wp:positionV relativeFrom="paragraph">
                  <wp:posOffset>24130</wp:posOffset>
                </wp:positionV>
                <wp:extent cx="6516370" cy="0"/>
                <wp:effectExtent l="0" t="0" r="0" b="0"/>
                <wp:wrapNone/>
                <wp:docPr id="2093898574" name="Straight Connector 4"/>
                <wp:cNvGraphicFramePr/>
                <a:graphic xmlns:a="http://schemas.openxmlformats.org/drawingml/2006/main">
                  <a:graphicData uri="http://schemas.microsoft.com/office/word/2010/wordprocessingShape">
                    <wps:wsp>
                      <wps:cNvCnPr/>
                      <wps:spPr>
                        <a:xfrm>
                          <a:off x="0" y="0"/>
                          <a:ext cx="651637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86A32B9"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1.9pt" to="512.0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" strokecolor="black [3200]" strokeweight="1pt">
                <v:stroke joinstyle="miter"/>
              </v:line>
            </w:pict>
          </mc:Fallback>
        </mc:AlternateContent>
      </w:r>
    </w:p>
    <w:p w:rsidR="003D6969" w:rsidRPr="006D2A79" w:rsidRDefault="003D6969" w:rsidP="003D6969">
      <w:pPr>
        <w:ind w:right="78"/>
        <w:rPr>
          <w:rFonts w:eastAsia="Cambria"/>
          <w:b/>
          <w:w w:val="102"/>
        </w:rPr>
      </w:pPr>
      <w:r w:rsidRPr="006D2A79">
        <w:rPr>
          <w:rFonts w:ascii="Cambria" w:eastAsia="Cambria" w:hAnsi="Cambria"/>
          <w:b/>
          <w:w w:val="102"/>
        </w:rPr>
        <w:t>ABSTRACT</w:t>
      </w:r>
      <w:r w:rsidRPr="006D2A79">
        <w:rPr>
          <w:rFonts w:eastAsia="Cambria"/>
          <w:b/>
          <w:w w:val="102"/>
        </w:rPr>
        <w:t>:</w:t>
      </w:r>
    </w:p>
    <w:p w:rsidR="003D6969" w:rsidRPr="006D2A79" w:rsidRDefault="003D6969" w:rsidP="003D6969">
      <w:pPr>
        <w:ind w:right="78"/>
        <w:jc w:val="both"/>
        <w:rPr>
          <w:rFonts w:eastAsia="Calibri"/>
          <w:sz w:val="20"/>
          <w:szCs w:val="20"/>
        </w:rPr>
      </w:pPr>
      <w:r w:rsidRPr="006D2A79">
        <w:rPr>
          <w:rFonts w:eastAsia="Calibri"/>
          <w:sz w:val="20"/>
          <w:szCs w:val="20"/>
        </w:rPr>
        <w:t xml:space="preserve">This study introduces a comprehensive smart wearable device designed specifically for enhancing women's safety. The device incorporates a temperature sensor for measuring ambient temperature, an accelerometer for tracking user positions and movements, GPS for accurate location tracking with longitude and latitude coordinates, GSM technology for making emergency calls and sending messages, and a dedicated push button for immediate activation of a built-in buzzer alert system. The integration of these features aims to provide women with a versatile and reliable safety solution, enabling real-time monitoring, rapid response in emergencies, and an added layer of security in various situations. The device's multifunctionality caters to the diverse safety needs of women, promoting a sense of security and empowerment. This system also provides the mechanism that user can use this by manually as well as the automatically. </w:t>
      </w:r>
    </w:p>
    <w:p w:rsidR="003D6969" w:rsidRPr="006D2A79" w:rsidRDefault="003D6969" w:rsidP="003D6969">
      <w:pPr>
        <w:pStyle w:val="keywords"/>
        <w:pBdr>
          <w:bottom w:val="single" w:sz="12" w:space="1" w:color="auto"/>
        </w:pBdr>
        <w:spacing w:before="240" w:after="0"/>
        <w:ind w:right="78" w:firstLine="0"/>
        <w:rPr>
          <w:b w:val="0"/>
          <w:bCs w:val="0"/>
          <w:i/>
          <w:sz w:val="22"/>
          <w:szCs w:val="22"/>
        </w:rPr>
      </w:pPr>
      <w:r w:rsidRPr="006D2A79">
        <w:rPr>
          <w:rFonts w:ascii="Cambria" w:hAnsi="Cambria"/>
          <w:i/>
          <w:sz w:val="22"/>
          <w:szCs w:val="22"/>
        </w:rPr>
        <w:t>Keywords</w:t>
      </w:r>
      <w:r w:rsidRPr="006D2A79">
        <w:rPr>
          <w:i/>
          <w:sz w:val="22"/>
          <w:szCs w:val="22"/>
        </w:rPr>
        <w:t xml:space="preserve">:  </w:t>
      </w:r>
      <w:r w:rsidRPr="006D2A79">
        <w:rPr>
          <w:b w:val="0"/>
          <w:bCs w:val="0"/>
          <w:spacing w:val="-1"/>
          <w:sz w:val="22"/>
          <w:szCs w:val="22"/>
        </w:rPr>
        <w:t>GPS, GSM, Temperature Sensor, Arduino UNO, Women Safety System, Smart Wearable Device, Internet Of Things(IOT), SMS Alert.</w:t>
      </w:r>
    </w:p>
    <w:p w:rsidR="003D6969" w:rsidRPr="008C7C42" w:rsidRDefault="003D6969" w:rsidP="003D6969">
      <w:pPr>
        <w:ind w:left="-426"/>
        <w:jc w:val="both"/>
        <w:rPr>
          <w:rFonts w:eastAsia="Cambria"/>
          <w:b/>
          <w:w w:val="102"/>
        </w:rPr>
      </w:pPr>
    </w:p>
    <w:p w:rsidR="00686C35" w:rsidRPr="00F550F9" w:rsidRDefault="00686C35"/>
    <w:p w:rsidR="00686C35" w:rsidRPr="00F550F9" w:rsidRDefault="00686C35">
      <w:pPr>
        <w:sectPr w:rsidR="00686C35" w:rsidRPr="00F550F9" w:rsidSect="00296D2C">
          <w:footerReference w:type="default" r:id="rId9"/>
          <w:pgSz w:w="11906" w:h="16838" w:code="9"/>
          <w:pgMar w:top="1077" w:right="811" w:bottom="2438" w:left="811" w:header="709" w:footer="170" w:gutter="0"/>
          <w:pgNumType w:start="1"/>
          <w:cols w:space="708"/>
          <w:titlePg/>
          <w:docGrid w:linePitch="360"/>
        </w:sectPr>
      </w:pPr>
    </w:p>
    <w:p w:rsidR="00E3546A" w:rsidRPr="00F550F9" w:rsidRDefault="00E3546A" w:rsidP="00FA4708">
      <w:pPr>
        <w:numPr>
          <w:ilvl w:val="0"/>
          <w:numId w:val="8"/>
        </w:numPr>
        <w:tabs>
          <w:tab w:val="left" w:pos="360"/>
        </w:tabs>
        <w:spacing w:line="276" w:lineRule="auto"/>
        <w:ind w:left="0" w:firstLine="0"/>
        <w:jc w:val="center"/>
        <w:rPr>
          <w:rFonts w:ascii="Cambria" w:eastAsia="Cambria" w:hAnsi="Cambria" w:cs="Cambria"/>
          <w:b/>
          <w:spacing w:val="-1"/>
          <w:sz w:val="18"/>
          <w:szCs w:val="18"/>
          <w:lang w:val="en-US" w:eastAsia="en-US"/>
        </w:rPr>
      </w:pPr>
      <w:r w:rsidRPr="00F550F9">
        <w:rPr>
          <w:rFonts w:ascii="Cambria" w:eastAsia="Cambria" w:hAnsi="Cambria" w:cs="Cambria"/>
          <w:b/>
          <w:spacing w:val="-1"/>
          <w:lang w:val="en-US" w:eastAsia="en-US"/>
        </w:rPr>
        <w:lastRenderedPageBreak/>
        <w:t>INTRODUCTION</w:t>
      </w:r>
    </w:p>
    <w:p w:rsidR="00A85602" w:rsidRPr="00F550F9" w:rsidRDefault="00A85602" w:rsidP="00A85602">
      <w:pPr>
        <w:pStyle w:val="IEEEParagraph"/>
        <w:spacing w:line="276" w:lineRule="auto"/>
        <w:rPr>
          <w:sz w:val="22"/>
          <w:szCs w:val="22"/>
        </w:rPr>
      </w:pPr>
    </w:p>
    <w:p w:rsidR="000F28BA" w:rsidRDefault="000F28BA" w:rsidP="000F28BA">
      <w:pPr>
        <w:pStyle w:val="BodyText"/>
        <w:spacing w:before="95"/>
        <w:ind w:left="133" w:right="187"/>
        <w:jc w:val="both"/>
        <w:rPr>
          <w:rFonts w:ascii="Times New Roman" w:hAnsi="Times New Roman" w:cs="Times New Roman"/>
          <w:sz w:val="20"/>
          <w:szCs w:val="20"/>
        </w:rPr>
      </w:pPr>
      <w:r w:rsidRPr="006D2A79">
        <w:rPr>
          <w:rFonts w:ascii="Times New Roman" w:hAnsi="Times New Roman" w:cs="Times New Roman"/>
          <w:sz w:val="20"/>
          <w:szCs w:val="20"/>
        </w:rPr>
        <w:t xml:space="preserve">Women safety has always been an issue even in these modern times with so much advancement in technology. Women face challenges in the workplace and safety become a major issue in most of the countries. Increase of issues like sexual harassment is one of the common </w:t>
      </w:r>
      <w:proofErr w:type="gramStart"/>
      <w:r w:rsidRPr="006D2A79">
        <w:rPr>
          <w:rFonts w:ascii="Times New Roman" w:hAnsi="Times New Roman" w:cs="Times New Roman"/>
          <w:sz w:val="20"/>
          <w:szCs w:val="20"/>
        </w:rPr>
        <w:t>offense</w:t>
      </w:r>
      <w:proofErr w:type="gramEnd"/>
      <w:r w:rsidRPr="006D2A79">
        <w:rPr>
          <w:rFonts w:ascii="Times New Roman" w:hAnsi="Times New Roman" w:cs="Times New Roman"/>
          <w:sz w:val="20"/>
          <w:szCs w:val="20"/>
        </w:rPr>
        <w:t xml:space="preserve"> happening frequently and the thought haunting in women mind is how to move freely in streets during the odd hours. In such critical situations to help women, we proposed an idea of using Internet of things (IoT) for Women Safety with Alarm system. Proper precautions should be taken to build the best solution to this problem. This paper proposes an IoT based smart wearable for the safety of women. The device is used to automatically detect such situations and inform the related persons. It not only helps women escape critical situations but also ensures to provide justice to the women by helping them in times of need.</w:t>
      </w:r>
      <w:r w:rsidRPr="006D2A79">
        <w:rPr>
          <w:rFonts w:ascii="Times New Roman" w:hAnsi="Times New Roman" w:cs="Times New Roman"/>
          <w:color w:val="374151"/>
          <w:sz w:val="20"/>
          <w:szCs w:val="20"/>
        </w:rPr>
        <w:t xml:space="preserve"> </w:t>
      </w:r>
      <w:r w:rsidRPr="006D2A79">
        <w:rPr>
          <w:rFonts w:ascii="Times New Roman" w:hAnsi="Times New Roman" w:cs="Times New Roman"/>
          <w:sz w:val="20"/>
          <w:szCs w:val="20"/>
        </w:rPr>
        <w:t xml:space="preserve">The device leverages advanced </w:t>
      </w:r>
      <w:r w:rsidRPr="006D2A79">
        <w:rPr>
          <w:rFonts w:ascii="Times New Roman" w:hAnsi="Times New Roman" w:cs="Times New Roman"/>
          <w:sz w:val="20"/>
          <w:szCs w:val="20"/>
        </w:rPr>
        <w:lastRenderedPageBreak/>
        <w:t>technology, primarily a temperature</w:t>
      </w:r>
      <w:r w:rsidR="00296D2C">
        <w:rPr>
          <w:rFonts w:ascii="Times New Roman" w:hAnsi="Times New Roman" w:cs="Times New Roman"/>
          <w:sz w:val="20"/>
          <w:szCs w:val="20"/>
        </w:rPr>
        <w:t xml:space="preserve"> </w:t>
      </w:r>
      <w:r w:rsidRPr="006D2A79">
        <w:rPr>
          <w:rFonts w:ascii="Times New Roman" w:hAnsi="Times New Roman" w:cs="Times New Roman"/>
          <w:sz w:val="20"/>
          <w:szCs w:val="20"/>
        </w:rPr>
        <w:t xml:space="preserve">sensor, to automate an emergency alert system. By incorporating GPS and GSM technologies, the device aims to detect potential threats automatically, send alerts to predefined contacts, and relay the user's location coordinates to facilitate swift and targeted responses from dear ones and law enforcement. The task includes the utilization of Arduino, movement sensor, signal, and a straightforward program. At the point when switch is on that will triggers the alert. The device can be worn on a hand as a watch. It is completely a light-weighted band with a wide range </w:t>
      </w:r>
      <w:r w:rsidRPr="00296D2C">
        <w:rPr>
          <w:rFonts w:ascii="Times New Roman" w:hAnsi="Times New Roman" w:cs="Times New Roman"/>
          <w:sz w:val="20"/>
          <w:szCs w:val="20"/>
        </w:rPr>
        <w:t>of features and functionality. The basic approach is too intimate the instant location and to send an alert message and ring to the registered number like parents, friends, media and police etc. So that unfortunate incident would be avoided.</w:t>
      </w:r>
    </w:p>
    <w:p w:rsidR="008E7191" w:rsidRDefault="008E7191" w:rsidP="008E7191">
      <w:pPr>
        <w:tabs>
          <w:tab w:val="left" w:pos="360"/>
        </w:tabs>
        <w:spacing w:line="276" w:lineRule="auto"/>
        <w:rPr>
          <w:rFonts w:ascii="Cambria" w:eastAsia="Cambria" w:hAnsi="Cambria" w:cs="Cambria"/>
          <w:b/>
          <w:spacing w:val="-1"/>
          <w:lang w:val="en-US" w:eastAsia="en-US"/>
        </w:rPr>
      </w:pPr>
    </w:p>
    <w:p w:rsidR="008E7191" w:rsidRDefault="008E7191" w:rsidP="008E7191">
      <w:pPr>
        <w:tabs>
          <w:tab w:val="left" w:pos="360"/>
        </w:tabs>
        <w:spacing w:line="276" w:lineRule="auto"/>
        <w:rPr>
          <w:rFonts w:ascii="Cambria" w:eastAsia="Cambria" w:hAnsi="Cambria" w:cs="Cambria"/>
          <w:b/>
          <w:spacing w:val="-1"/>
          <w:lang w:val="en-US" w:eastAsia="en-US"/>
        </w:rPr>
      </w:pPr>
    </w:p>
    <w:p w:rsidR="008E7191" w:rsidRPr="008E7191" w:rsidRDefault="008E7191" w:rsidP="008E7191">
      <w:pPr>
        <w:tabs>
          <w:tab w:val="left" w:pos="360"/>
        </w:tabs>
        <w:spacing w:line="276" w:lineRule="auto"/>
        <w:rPr>
          <w:rFonts w:ascii="Cambria" w:eastAsia="Cambria" w:hAnsi="Cambria" w:cs="Cambria"/>
          <w:b/>
          <w:spacing w:val="-1"/>
          <w:lang w:val="en-US" w:eastAsia="en-US"/>
        </w:rPr>
      </w:pPr>
    </w:p>
    <w:p w:rsidR="00A569BA" w:rsidRPr="00ED36A2" w:rsidRDefault="003C71F0" w:rsidP="00A569BA">
      <w:pPr>
        <w:numPr>
          <w:ilvl w:val="0"/>
          <w:numId w:val="8"/>
        </w:numPr>
        <w:tabs>
          <w:tab w:val="left" w:pos="360"/>
        </w:tabs>
        <w:spacing w:line="276" w:lineRule="auto"/>
        <w:ind w:left="0" w:firstLine="0"/>
        <w:jc w:val="center"/>
        <w:rPr>
          <w:rFonts w:ascii="Cambria" w:eastAsia="Cambria" w:hAnsi="Cambria" w:cs="Cambria"/>
          <w:b/>
          <w:spacing w:val="-1"/>
          <w:lang w:val="en-US" w:eastAsia="en-US"/>
        </w:rPr>
      </w:pPr>
      <w:r w:rsidRPr="00F62395">
        <w:rPr>
          <w:rFonts w:ascii="Cambria" w:eastAsia="Cambria" w:hAnsi="Cambria" w:cs="Cambria"/>
          <w:b/>
          <w:spacing w:val="-1"/>
          <w:lang w:val="en-US" w:eastAsia="en-US"/>
        </w:rPr>
        <w:lastRenderedPageBreak/>
        <w:t>METHODS AND MATERIAL</w:t>
      </w:r>
      <w:r>
        <w:rPr>
          <w:rFonts w:ascii="Cambria" w:eastAsia="Cambria" w:hAnsi="Cambria" w:cs="Cambria"/>
          <w:b/>
          <w:spacing w:val="-1"/>
          <w:lang w:val="en-US" w:eastAsia="en-US"/>
        </w:rPr>
        <w:t xml:space="preserve"> </w:t>
      </w:r>
    </w:p>
    <w:p w:rsidR="00A569BA" w:rsidRDefault="00A569BA" w:rsidP="00A569BA">
      <w:pPr>
        <w:pStyle w:val="IEEEParagraph"/>
        <w:ind w:firstLine="0"/>
        <w:rPr>
          <w:sz w:val="22"/>
          <w:szCs w:val="22"/>
        </w:rPr>
      </w:pPr>
    </w:p>
    <w:p w:rsidR="000F28BA" w:rsidRPr="00DE0DCB" w:rsidRDefault="000F28BA" w:rsidP="000F28BA">
      <w:pPr>
        <w:pStyle w:val="BodyText"/>
        <w:widowControl w:val="0"/>
        <w:numPr>
          <w:ilvl w:val="0"/>
          <w:numId w:val="47"/>
        </w:numPr>
        <w:autoSpaceDE w:val="0"/>
        <w:autoSpaceDN w:val="0"/>
        <w:spacing w:after="0" w:line="240" w:lineRule="auto"/>
        <w:ind w:left="567" w:right="187"/>
        <w:rPr>
          <w:rFonts w:ascii="Times New Roman" w:hAnsi="Times New Roman" w:cs="Times New Roman"/>
          <w:b/>
          <w:sz w:val="28"/>
          <w:szCs w:val="28"/>
        </w:rPr>
      </w:pPr>
      <w:r w:rsidRPr="00DE0DCB">
        <w:rPr>
          <w:rFonts w:ascii="Times New Roman" w:hAnsi="Times New Roman" w:cs="Times New Roman"/>
          <w:b/>
          <w:sz w:val="28"/>
          <w:szCs w:val="28"/>
        </w:rPr>
        <w:t>Block Diagram :</w:t>
      </w:r>
    </w:p>
    <w:p w:rsidR="000F28BA" w:rsidRDefault="00DE0DCB" w:rsidP="000F28BA">
      <w:pPr>
        <w:spacing w:before="240"/>
        <w:ind w:left="-426" w:firstLine="720"/>
        <w:jc w:val="center"/>
      </w:pPr>
      <w:r>
        <w:rPr>
          <w:noProof/>
          <w:lang w:val="en-US" w:eastAsia="en-US"/>
        </w:rPr>
        <mc:AlternateContent>
          <mc:Choice Requires="wps">
            <w:drawing>
              <wp:anchor distT="0" distB="0" distL="114300" distR="114300" simplePos="0" relativeHeight="251687936" behindDoc="0" locked="0" layoutInCell="1" allowOverlap="1" wp14:anchorId="706684CA" wp14:editId="466DEA35">
                <wp:simplePos x="0" y="0"/>
                <wp:positionH relativeFrom="column">
                  <wp:posOffset>1066165</wp:posOffset>
                </wp:positionH>
                <wp:positionV relativeFrom="paragraph">
                  <wp:posOffset>307340</wp:posOffset>
                </wp:positionV>
                <wp:extent cx="393700" cy="0"/>
                <wp:effectExtent l="0" t="76200" r="25400" b="95250"/>
                <wp:wrapNone/>
                <wp:docPr id="1281110149" name="Straight Arrow Connector 5"/>
                <wp:cNvGraphicFramePr/>
                <a:graphic xmlns:a="http://schemas.openxmlformats.org/drawingml/2006/main">
                  <a:graphicData uri="http://schemas.microsoft.com/office/word/2010/wordprocessingShape">
                    <wps:wsp>
                      <wps:cNvCnPr/>
                      <wps:spPr>
                        <a:xfrm>
                          <a:off x="0" y="0"/>
                          <a:ext cx="3937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3BB93AC" id="_x0000_t32" coordsize="21600,21600" o:spt="32" o:oned="t" path="m,l21600,21600e" filled="f">
                <v:path arrowok="t" fillok="f" o:connecttype="none"/>
                <o:lock v:ext="edit" shapetype="t"/>
              </v:shapetype>
              <v:shape id="Straight Arrow Connector 5" o:spid="_x0000_s1026" type="#_x0000_t32" style="position:absolute;margin-left:83.95pt;margin-top:24.2pt;width:31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662336" behindDoc="0" locked="0" layoutInCell="1" allowOverlap="1" wp14:anchorId="1FD0D238" wp14:editId="5B6108AF">
                <wp:simplePos x="0" y="0"/>
                <wp:positionH relativeFrom="column">
                  <wp:posOffset>1460500</wp:posOffset>
                </wp:positionH>
                <wp:positionV relativeFrom="paragraph">
                  <wp:posOffset>92710</wp:posOffset>
                </wp:positionV>
                <wp:extent cx="1143000" cy="438150"/>
                <wp:effectExtent l="0" t="0" r="19050" b="19050"/>
                <wp:wrapNone/>
                <wp:docPr id="88019140" name="Rectangle 2"/>
                <wp:cNvGraphicFramePr/>
                <a:graphic xmlns:a="http://schemas.openxmlformats.org/drawingml/2006/main">
                  <a:graphicData uri="http://schemas.microsoft.com/office/word/2010/wordprocessingShape">
                    <wps:wsp>
                      <wps:cNvSpPr/>
                      <wps:spPr>
                        <a:xfrm>
                          <a:off x="0" y="0"/>
                          <a:ext cx="1143000" cy="438150"/>
                        </a:xfrm>
                        <a:prstGeom prst="rect">
                          <a:avLst/>
                        </a:prstGeom>
                      </wps:spPr>
                      <wps:style>
                        <a:lnRef idx="2">
                          <a:schemeClr val="dk1"/>
                        </a:lnRef>
                        <a:fillRef idx="1">
                          <a:schemeClr val="lt1"/>
                        </a:fillRef>
                        <a:effectRef idx="0">
                          <a:schemeClr val="dk1"/>
                        </a:effectRef>
                        <a:fontRef idx="minor">
                          <a:schemeClr val="dk1"/>
                        </a:fontRef>
                      </wps:style>
                      <wps:txbx>
                        <w:txbxContent>
                          <w:p w:rsidR="000F28BA" w:rsidRPr="00F908DC" w:rsidRDefault="000F28BA" w:rsidP="000F28BA">
                            <w:pPr>
                              <w:ind w:hanging="2"/>
                              <w:jc w:val="center"/>
                              <w:rPr>
                                <w:sz w:val="20"/>
                                <w:szCs w:val="20"/>
                              </w:rPr>
                            </w:pPr>
                            <w:r w:rsidRPr="00F908DC">
                              <w:rPr>
                                <w:sz w:val="20"/>
                                <w:szCs w:val="20"/>
                              </w:rPr>
                              <w:t>Power Supply Regulator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D0D238" id="Rectangle 2" o:spid="_x0000_s1026" style="position:absolute;left:0;text-align:left;margin-left:115pt;margin-top:7.3pt;width:90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" fillcolor="white [3201]" strokecolor="black [3200]" strokeweight="1pt">
                <v:textbox>
                  <w:txbxContent>
                    <w:p w14:paraId="783E4181" w14:textId="77777777" w:rsidR="000F28BA" w:rsidRPr="00F908DC" w:rsidRDefault="000F28BA" w:rsidP="000F28BA">
                      <w:pPr>
                        <w:ind w:hanging="2"/>
                        <w:jc w:val="center"/>
                        <w:rPr>
                          <w:sz w:val="20"/>
                          <w:szCs w:val="20"/>
                        </w:rPr>
                      </w:pPr>
                      <w:r w:rsidRPr="00F908DC">
                        <w:rPr>
                          <w:sz w:val="20"/>
                          <w:szCs w:val="20"/>
                        </w:rPr>
                        <w:t>Power Supply Regulator</w:t>
                      </w:r>
                    </w:p>
                  </w:txbxContent>
                </v:textbox>
              </v:rect>
            </w:pict>
          </mc:Fallback>
        </mc:AlternateContent>
      </w:r>
      <w:r w:rsidRPr="00831C2C">
        <w:rPr>
          <w:noProof/>
          <w:lang w:val="en-US" w:eastAsia="en-US"/>
        </w:rPr>
        <mc:AlternateContent>
          <mc:Choice Requires="wps">
            <w:drawing>
              <wp:anchor distT="0" distB="0" distL="114300" distR="114300" simplePos="0" relativeHeight="251661312" behindDoc="0" locked="0" layoutInCell="1" allowOverlap="1" wp14:anchorId="3E60ECFD" wp14:editId="31C22C5C">
                <wp:simplePos x="0" y="0"/>
                <wp:positionH relativeFrom="column">
                  <wp:posOffset>330200</wp:posOffset>
                </wp:positionH>
                <wp:positionV relativeFrom="paragraph">
                  <wp:posOffset>130810</wp:posOffset>
                </wp:positionV>
                <wp:extent cx="736600" cy="406400"/>
                <wp:effectExtent l="0" t="0" r="25400" b="12700"/>
                <wp:wrapNone/>
                <wp:docPr id="2115638607" name="Rectangle 4"/>
                <wp:cNvGraphicFramePr/>
                <a:graphic xmlns:a="http://schemas.openxmlformats.org/drawingml/2006/main">
                  <a:graphicData uri="http://schemas.microsoft.com/office/word/2010/wordprocessingShape">
                    <wps:wsp>
                      <wps:cNvSpPr/>
                      <wps:spPr>
                        <a:xfrm>
                          <a:off x="0" y="0"/>
                          <a:ext cx="736600" cy="406400"/>
                        </a:xfrm>
                        <a:prstGeom prst="rect">
                          <a:avLst/>
                        </a:prstGeom>
                      </wps:spPr>
                      <wps:style>
                        <a:lnRef idx="2">
                          <a:schemeClr val="dk1"/>
                        </a:lnRef>
                        <a:fillRef idx="1">
                          <a:schemeClr val="lt1"/>
                        </a:fillRef>
                        <a:effectRef idx="0">
                          <a:schemeClr val="dk1"/>
                        </a:effectRef>
                        <a:fontRef idx="minor">
                          <a:schemeClr val="dk1"/>
                        </a:fontRef>
                      </wps:style>
                      <wps:txbx>
                        <w:txbxContent>
                          <w:p w:rsidR="000F28BA" w:rsidRPr="00F908DC" w:rsidRDefault="000F28BA" w:rsidP="000F28BA">
                            <w:pPr>
                              <w:ind w:hanging="2"/>
                              <w:jc w:val="center"/>
                              <w:rPr>
                                <w:sz w:val="20"/>
                                <w:szCs w:val="20"/>
                              </w:rPr>
                            </w:pPr>
                            <w:r w:rsidRPr="00F908DC">
                              <w:rPr>
                                <w:sz w:val="20"/>
                                <w:szCs w:val="20"/>
                              </w:rPr>
                              <w:t>Battery</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E60ECFD" id="Rectangle 4" o:spid="_x0000_s1027" style="position:absolute;left:0;text-align:left;margin-left:26pt;margin-top:10.3pt;width:58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" fillcolor="white [3201]" strokecolor="black [3200]" strokeweight="1pt">
                <v:textbox>
                  <w:txbxContent>
                    <w:p w14:paraId="528C0FBC" w14:textId="77777777" w:rsidR="000F28BA" w:rsidRPr="00F908DC" w:rsidRDefault="000F28BA" w:rsidP="000F28BA">
                      <w:pPr>
                        <w:ind w:hanging="2"/>
                        <w:jc w:val="center"/>
                        <w:rPr>
                          <w:sz w:val="20"/>
                          <w:szCs w:val="20"/>
                        </w:rPr>
                      </w:pPr>
                      <w:r w:rsidRPr="00F908DC">
                        <w:rPr>
                          <w:sz w:val="20"/>
                          <w:szCs w:val="20"/>
                        </w:rPr>
                        <w:t>Battery</w:t>
                      </w:r>
                    </w:p>
                  </w:txbxContent>
                </v:textbox>
              </v:rect>
            </w:pict>
          </mc:Fallback>
        </mc:AlternateContent>
      </w:r>
    </w:p>
    <w:p w:rsidR="000F28BA" w:rsidRDefault="00DE0DCB" w:rsidP="000F28BA">
      <w:pPr>
        <w:spacing w:before="240"/>
        <w:jc w:val="center"/>
      </w:pPr>
      <w:r>
        <w:rPr>
          <w:noProof/>
          <w:lang w:val="en-US" w:eastAsia="en-US"/>
        </w:rPr>
        <mc:AlternateContent>
          <mc:Choice Requires="wps">
            <w:drawing>
              <wp:anchor distT="0" distB="0" distL="114300" distR="114300" simplePos="0" relativeHeight="251700224" behindDoc="0" locked="0" layoutInCell="1" allowOverlap="1" wp14:anchorId="5AE0E8FE" wp14:editId="10371E6A">
                <wp:simplePos x="0" y="0"/>
                <wp:positionH relativeFrom="column">
                  <wp:posOffset>1783715</wp:posOffset>
                </wp:positionH>
                <wp:positionV relativeFrom="paragraph">
                  <wp:posOffset>201930</wp:posOffset>
                </wp:positionV>
                <wp:extent cx="0" cy="400050"/>
                <wp:effectExtent l="76200" t="0" r="57150" b="57150"/>
                <wp:wrapNone/>
                <wp:docPr id="1409237369" name="Straight Arrow Connector 9"/>
                <wp:cNvGraphicFramePr/>
                <a:graphic xmlns:a="http://schemas.openxmlformats.org/drawingml/2006/main">
                  <a:graphicData uri="http://schemas.microsoft.com/office/word/2010/wordprocessingShape">
                    <wps:wsp>
                      <wps:cNvCnPr/>
                      <wps:spPr>
                        <a:xfrm>
                          <a:off x="0" y="0"/>
                          <a:ext cx="0" cy="4000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39C18C" id="Straight Arrow Connector 9" o:spid="_x0000_s1026" type="#_x0000_t32" style="position:absolute;margin-left:140.45pt;margin-top:15.9pt;width:0;height:31.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" strokecolor="black [3200]" strokeweight=".5pt">
                <v:stroke endarrow="block" joinstyle="miter"/>
              </v:shape>
            </w:pict>
          </mc:Fallback>
        </mc:AlternateContent>
      </w:r>
    </w:p>
    <w:p w:rsidR="000F28BA" w:rsidRDefault="00DE0DCB" w:rsidP="000F28BA">
      <w:pPr>
        <w:tabs>
          <w:tab w:val="left" w:pos="6329"/>
        </w:tabs>
        <w:jc w:val="center"/>
      </w:pPr>
      <w:r>
        <w:rPr>
          <w:noProof/>
          <w:lang w:val="en-US" w:eastAsia="en-US"/>
        </w:rPr>
        <mc:AlternateContent>
          <mc:Choice Requires="wps">
            <w:drawing>
              <wp:anchor distT="0" distB="0" distL="114300" distR="114300" simplePos="0" relativeHeight="251699200" behindDoc="0" locked="0" layoutInCell="1" allowOverlap="1" wp14:anchorId="6EFC4327" wp14:editId="2EBE4644">
                <wp:simplePos x="0" y="0"/>
                <wp:positionH relativeFrom="column">
                  <wp:posOffset>158115</wp:posOffset>
                </wp:positionH>
                <wp:positionV relativeFrom="paragraph">
                  <wp:posOffset>39370</wp:posOffset>
                </wp:positionV>
                <wp:extent cx="1625600" cy="0"/>
                <wp:effectExtent l="0" t="76200" r="12700" b="95250"/>
                <wp:wrapNone/>
                <wp:docPr id="210250868" name="Straight Arrow Connector 8"/>
                <wp:cNvGraphicFramePr/>
                <a:graphic xmlns:a="http://schemas.openxmlformats.org/drawingml/2006/main">
                  <a:graphicData uri="http://schemas.microsoft.com/office/word/2010/wordprocessingShape">
                    <wps:wsp>
                      <wps:cNvCnPr/>
                      <wps:spPr>
                        <a:xfrm>
                          <a:off x="0" y="0"/>
                          <a:ext cx="16256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61CF62" id="Straight Arrow Connector 8" o:spid="_x0000_s1026" type="#_x0000_t32" style="position:absolute;margin-left:12.45pt;margin-top:3.1pt;width:128pt;height:0;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688960" behindDoc="0" locked="0" layoutInCell="1" allowOverlap="1" wp14:anchorId="5A5E570E" wp14:editId="2C98782B">
                <wp:simplePos x="0" y="0"/>
                <wp:positionH relativeFrom="column">
                  <wp:posOffset>158115</wp:posOffset>
                </wp:positionH>
                <wp:positionV relativeFrom="paragraph">
                  <wp:posOffset>39370</wp:posOffset>
                </wp:positionV>
                <wp:extent cx="0" cy="2552700"/>
                <wp:effectExtent l="0" t="0" r="38100" b="19050"/>
                <wp:wrapNone/>
                <wp:docPr id="1969834679" name="Straight Connector 6"/>
                <wp:cNvGraphicFramePr/>
                <a:graphic xmlns:a="http://schemas.openxmlformats.org/drawingml/2006/main">
                  <a:graphicData uri="http://schemas.microsoft.com/office/word/2010/wordprocessingShape">
                    <wps:wsp>
                      <wps:cNvCnPr/>
                      <wps:spPr>
                        <a:xfrm>
                          <a:off x="0" y="0"/>
                          <a:ext cx="0" cy="255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0EF925" id="Straight Connector 6"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12.45pt,3.1pt" to="12.45pt,20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" strokecolor="black [3200]" strokeweight=".5pt">
                <v:stroke joinstyle="miter"/>
              </v:line>
            </w:pict>
          </mc:Fallback>
        </mc:AlternateContent>
      </w:r>
    </w:p>
    <w:p w:rsidR="000F28BA" w:rsidRDefault="00DE0DCB" w:rsidP="000F28BA">
      <w:pPr>
        <w:tabs>
          <w:tab w:val="left" w:pos="6329"/>
        </w:tabs>
        <w:ind w:hanging="2"/>
        <w:jc w:val="center"/>
      </w:pPr>
      <w:r w:rsidRPr="00831C2C">
        <w:rPr>
          <w:noProof/>
          <w:lang w:val="en-US" w:eastAsia="en-US"/>
        </w:rPr>
        <mc:AlternateContent>
          <mc:Choice Requires="wps">
            <w:drawing>
              <wp:anchor distT="0" distB="0" distL="114300" distR="114300" simplePos="0" relativeHeight="251663360" behindDoc="0" locked="0" layoutInCell="1" allowOverlap="1" wp14:anchorId="09CC9553" wp14:editId="6BC1CC0B">
                <wp:simplePos x="0" y="0"/>
                <wp:positionH relativeFrom="column">
                  <wp:posOffset>1459865</wp:posOffset>
                </wp:positionH>
                <wp:positionV relativeFrom="paragraph">
                  <wp:posOffset>99695</wp:posOffset>
                </wp:positionV>
                <wp:extent cx="825500" cy="2476500"/>
                <wp:effectExtent l="0" t="0" r="12700" b="19050"/>
                <wp:wrapNone/>
                <wp:docPr id="17" name="Rectangle 1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E6A3346-5991-58C1-43D0-E225FF4A0D77}"/>
                    </a:ext>
                  </a:extLst>
                </wp:docPr>
                <wp:cNvGraphicFramePr/>
                <a:graphic xmlns:a="http://schemas.openxmlformats.org/drawingml/2006/main">
                  <a:graphicData uri="http://schemas.microsoft.com/office/word/2010/wordprocessingShape">
                    <wps:wsp>
                      <wps:cNvSpPr/>
                      <wps:spPr>
                        <a:xfrm>
                          <a:off x="0" y="0"/>
                          <a:ext cx="825500" cy="2476500"/>
                        </a:xfrm>
                        <a:prstGeom prst="rect">
                          <a:avLst/>
                        </a:prstGeom>
                      </wps:spPr>
                      <wps:style>
                        <a:lnRef idx="2">
                          <a:schemeClr val="dk1"/>
                        </a:lnRef>
                        <a:fillRef idx="1">
                          <a:schemeClr val="lt1"/>
                        </a:fillRef>
                        <a:effectRef idx="0">
                          <a:schemeClr val="dk1"/>
                        </a:effectRef>
                        <a:fontRef idx="minor">
                          <a:schemeClr val="dk1"/>
                        </a:fontRef>
                      </wps:style>
                      <wps:txbx>
                        <w:txbxContent>
                          <w:p w:rsidR="000F28BA" w:rsidRPr="00F908DC" w:rsidRDefault="000F28BA" w:rsidP="000F28BA">
                            <w:pPr>
                              <w:ind w:hanging="2"/>
                              <w:jc w:val="center"/>
                              <w:rPr>
                                <w:sz w:val="20"/>
                                <w:szCs w:val="20"/>
                              </w:rPr>
                            </w:pPr>
                            <w:r w:rsidRPr="00F908DC">
                              <w:rPr>
                                <w:sz w:val="20"/>
                                <w:szCs w:val="20"/>
                              </w:rPr>
                              <w:t>Micro-</w:t>
                            </w:r>
                          </w:p>
                          <w:p w:rsidR="000F28BA" w:rsidRPr="00F908DC" w:rsidRDefault="000F28BA" w:rsidP="000F28BA">
                            <w:pPr>
                              <w:ind w:hanging="2"/>
                              <w:jc w:val="center"/>
                              <w:rPr>
                                <w:sz w:val="20"/>
                                <w:szCs w:val="20"/>
                              </w:rPr>
                            </w:pPr>
                            <w:r w:rsidRPr="00F908DC">
                              <w:rPr>
                                <w:sz w:val="20"/>
                                <w:szCs w:val="20"/>
                              </w:rPr>
                              <w:t>Controller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CC9553" id="Rectangle 16" o:spid="_x0000_s1028" style="position:absolute;left:0;text-align:left;margin-left:114.95pt;margin-top:7.85pt;width:65pt;height: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" fillcolor="white [3201]" strokecolor="black [3200]" strokeweight="1pt">
                <v:textbox>
                  <w:txbxContent>
                    <w:p w14:paraId="1EF15772" w14:textId="77777777" w:rsidR="000F28BA" w:rsidRPr="00F908DC" w:rsidRDefault="000F28BA" w:rsidP="000F28BA">
                      <w:pPr>
                        <w:ind w:hanging="2"/>
                        <w:jc w:val="center"/>
                        <w:rPr>
                          <w:sz w:val="20"/>
                          <w:szCs w:val="20"/>
                        </w:rPr>
                      </w:pPr>
                      <w:r w:rsidRPr="00F908DC">
                        <w:rPr>
                          <w:sz w:val="20"/>
                          <w:szCs w:val="20"/>
                        </w:rPr>
                        <w:t>Micro-</w:t>
                      </w:r>
                    </w:p>
                    <w:p w14:paraId="2BB46637" w14:textId="77777777" w:rsidR="000F28BA" w:rsidRPr="00F908DC" w:rsidRDefault="000F28BA" w:rsidP="000F28BA">
                      <w:pPr>
                        <w:ind w:hanging="2"/>
                        <w:jc w:val="center"/>
                        <w:rPr>
                          <w:sz w:val="20"/>
                          <w:szCs w:val="20"/>
                        </w:rPr>
                      </w:pPr>
                      <w:r w:rsidRPr="00F908DC">
                        <w:rPr>
                          <w:sz w:val="20"/>
                          <w:szCs w:val="20"/>
                        </w:rPr>
                        <w:t>Controller</w:t>
                      </w:r>
                    </w:p>
                  </w:txbxContent>
                </v:textbox>
              </v:rect>
            </w:pict>
          </mc:Fallback>
        </mc:AlternateContent>
      </w:r>
      <w:r w:rsidR="000F28BA">
        <w:rPr>
          <w:noProof/>
          <w:lang w:val="en-US" w:eastAsia="en-US"/>
        </w:rPr>
        <mc:AlternateContent>
          <mc:Choice Requires="wps">
            <w:drawing>
              <wp:anchor distT="0" distB="0" distL="114300" distR="114300" simplePos="0" relativeHeight="251670528" behindDoc="0" locked="0" layoutInCell="1" allowOverlap="1" wp14:anchorId="1390D7E1" wp14:editId="1934E73D">
                <wp:simplePos x="0" y="0"/>
                <wp:positionH relativeFrom="column">
                  <wp:posOffset>329565</wp:posOffset>
                </wp:positionH>
                <wp:positionV relativeFrom="paragraph">
                  <wp:posOffset>61595</wp:posOffset>
                </wp:positionV>
                <wp:extent cx="762000" cy="406400"/>
                <wp:effectExtent l="0" t="0" r="19050" b="12700"/>
                <wp:wrapNone/>
                <wp:docPr id="1855365188" name="Rectangle 8"/>
                <wp:cNvGraphicFramePr/>
                <a:graphic xmlns:a="http://schemas.openxmlformats.org/drawingml/2006/main">
                  <a:graphicData uri="http://schemas.microsoft.com/office/word/2010/wordprocessingShape">
                    <wps:wsp>
                      <wps:cNvSpPr/>
                      <wps:spPr>
                        <a:xfrm>
                          <a:off x="0" y="0"/>
                          <a:ext cx="762000" cy="406400"/>
                        </a:xfrm>
                        <a:prstGeom prst="rect">
                          <a:avLst/>
                        </a:prstGeom>
                      </wps:spPr>
                      <wps:style>
                        <a:lnRef idx="2">
                          <a:schemeClr val="dk1"/>
                        </a:lnRef>
                        <a:fillRef idx="1">
                          <a:schemeClr val="lt1"/>
                        </a:fillRef>
                        <a:effectRef idx="0">
                          <a:schemeClr val="dk1"/>
                        </a:effectRef>
                        <a:fontRef idx="minor">
                          <a:schemeClr val="dk1"/>
                        </a:fontRef>
                      </wps:style>
                      <wps:txbx>
                        <w:txbxContent>
                          <w:p w:rsidR="000F28BA" w:rsidRPr="00F908DC" w:rsidRDefault="000F28BA" w:rsidP="000F28BA">
                            <w:pPr>
                              <w:ind w:hanging="2"/>
                              <w:jc w:val="center"/>
                              <w:rPr>
                                <w:sz w:val="20"/>
                                <w:szCs w:val="20"/>
                              </w:rPr>
                            </w:pPr>
                            <w:r w:rsidRPr="00F908DC">
                              <w:rPr>
                                <w:sz w:val="20"/>
                                <w:szCs w:val="20"/>
                              </w:rPr>
                              <w:t>Temperature Sensor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90D7E1" id="Rectangle 8" o:spid="_x0000_s1029" style="position:absolute;left:0;text-align:left;margin-left:25.95pt;margin-top:4.85pt;width:60pt;height:3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" fillcolor="white [3201]" strokecolor="black [3200]" strokeweight="1pt">
                <v:textbox>
                  <w:txbxContent>
                    <w:p w14:paraId="29D92180" w14:textId="77777777" w:rsidR="000F28BA" w:rsidRPr="00F908DC" w:rsidRDefault="000F28BA" w:rsidP="000F28BA">
                      <w:pPr>
                        <w:ind w:hanging="2"/>
                        <w:jc w:val="center"/>
                        <w:rPr>
                          <w:sz w:val="20"/>
                          <w:szCs w:val="20"/>
                        </w:rPr>
                      </w:pPr>
                      <w:r w:rsidRPr="00F908DC">
                        <w:rPr>
                          <w:sz w:val="20"/>
                          <w:szCs w:val="20"/>
                        </w:rPr>
                        <w:t>Temperature Sensor</w:t>
                      </w:r>
                    </w:p>
                  </w:txbxContent>
                </v:textbox>
              </v:rect>
            </w:pict>
          </mc:Fallback>
        </mc:AlternateContent>
      </w:r>
    </w:p>
    <w:p w:rsidR="000F28BA" w:rsidRDefault="00DE0DCB" w:rsidP="000F28BA">
      <w:pPr>
        <w:tabs>
          <w:tab w:val="left" w:pos="6329"/>
        </w:tabs>
        <w:ind w:hanging="2"/>
        <w:jc w:val="center"/>
      </w:pPr>
      <w:r>
        <w:rPr>
          <w:noProof/>
          <w:lang w:val="en-US" w:eastAsia="en-US"/>
        </w:rPr>
        <mc:AlternateContent>
          <mc:Choice Requires="wps">
            <w:drawing>
              <wp:anchor distT="0" distB="0" distL="114300" distR="114300" simplePos="0" relativeHeight="251701248" behindDoc="0" locked="0" layoutInCell="1" allowOverlap="1" wp14:anchorId="6A515DAF" wp14:editId="6E890881">
                <wp:simplePos x="0" y="0"/>
                <wp:positionH relativeFrom="column">
                  <wp:posOffset>1091565</wp:posOffset>
                </wp:positionH>
                <wp:positionV relativeFrom="paragraph">
                  <wp:posOffset>133985</wp:posOffset>
                </wp:positionV>
                <wp:extent cx="368300" cy="0"/>
                <wp:effectExtent l="0" t="76200" r="12700" b="95250"/>
                <wp:wrapNone/>
                <wp:docPr id="507089616" name="Straight Arrow Connector 10"/>
                <wp:cNvGraphicFramePr/>
                <a:graphic xmlns:a="http://schemas.openxmlformats.org/drawingml/2006/main">
                  <a:graphicData uri="http://schemas.microsoft.com/office/word/2010/wordprocessingShape">
                    <wps:wsp>
                      <wps:cNvCnPr/>
                      <wps:spPr>
                        <a:xfrm>
                          <a:off x="0" y="0"/>
                          <a:ext cx="368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B036B33" id="Straight Arrow Connector 10" o:spid="_x0000_s1026" type="#_x0000_t32" style="position:absolute;margin-left:85.95pt;margin-top:10.55pt;width:29pt;height:0;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689984" behindDoc="0" locked="0" layoutInCell="1" allowOverlap="1" wp14:anchorId="73137567" wp14:editId="17E50040">
                <wp:simplePos x="0" y="0"/>
                <wp:positionH relativeFrom="column">
                  <wp:posOffset>158115</wp:posOffset>
                </wp:positionH>
                <wp:positionV relativeFrom="paragraph">
                  <wp:posOffset>133985</wp:posOffset>
                </wp:positionV>
                <wp:extent cx="171450" cy="0"/>
                <wp:effectExtent l="0" t="76200" r="19050" b="95250"/>
                <wp:wrapNone/>
                <wp:docPr id="1724374526" name="Straight Arrow Connector 7"/>
                <wp:cNvGraphicFramePr/>
                <a:graphic xmlns:a="http://schemas.openxmlformats.org/drawingml/2006/main">
                  <a:graphicData uri="http://schemas.microsoft.com/office/word/2010/wordprocessingShape">
                    <wps:wsp>
                      <wps:cNvCnPr/>
                      <wps:spPr>
                        <a:xfrm>
                          <a:off x="0" y="0"/>
                          <a:ext cx="171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293AD9" id="Straight Arrow Connector 7" o:spid="_x0000_s1026" type="#_x0000_t32" style="position:absolute;margin-left:12.45pt;margin-top:10.55pt;width:13.5pt;height:0;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" strokecolor="black [3200]" strokeweight=".5pt">
                <v:stroke endarrow="block" joinstyle="miter"/>
              </v:shape>
            </w:pict>
          </mc:Fallback>
        </mc:AlternateContent>
      </w:r>
      <w:r w:rsidRPr="00831C2C">
        <w:rPr>
          <w:noProof/>
          <w:lang w:val="en-US" w:eastAsia="en-US"/>
        </w:rPr>
        <mc:AlternateContent>
          <mc:Choice Requires="wps">
            <w:drawing>
              <wp:anchor distT="0" distB="0" distL="114300" distR="114300" simplePos="0" relativeHeight="251665408" behindDoc="0" locked="0" layoutInCell="1" allowOverlap="1" wp14:anchorId="577CF326" wp14:editId="409EEF79">
                <wp:simplePos x="0" y="0"/>
                <wp:positionH relativeFrom="column">
                  <wp:posOffset>2456815</wp:posOffset>
                </wp:positionH>
                <wp:positionV relativeFrom="paragraph">
                  <wp:posOffset>133985</wp:posOffset>
                </wp:positionV>
                <wp:extent cx="571500" cy="838200"/>
                <wp:effectExtent l="0" t="0" r="19050" b="19050"/>
                <wp:wrapNone/>
                <wp:docPr id="21" name="Rectangle 2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DA06BE6-7EFB-476F-E5A1-B36AC0831615}"/>
                    </a:ext>
                  </a:extLst>
                </wp:docPr>
                <wp:cNvGraphicFramePr/>
                <a:graphic xmlns:a="http://schemas.openxmlformats.org/drawingml/2006/main">
                  <a:graphicData uri="http://schemas.microsoft.com/office/word/2010/wordprocessingShape">
                    <wps:wsp>
                      <wps:cNvSpPr/>
                      <wps:spPr>
                        <a:xfrm>
                          <a:off x="0" y="0"/>
                          <a:ext cx="571500" cy="838200"/>
                        </a:xfrm>
                        <a:prstGeom prst="rect">
                          <a:avLst/>
                        </a:prstGeom>
                      </wps:spPr>
                      <wps:style>
                        <a:lnRef idx="2">
                          <a:schemeClr val="dk1"/>
                        </a:lnRef>
                        <a:fillRef idx="1">
                          <a:schemeClr val="lt1"/>
                        </a:fillRef>
                        <a:effectRef idx="0">
                          <a:schemeClr val="dk1"/>
                        </a:effectRef>
                        <a:fontRef idx="minor">
                          <a:schemeClr val="dk1"/>
                        </a:fontRef>
                      </wps:style>
                      <wps:txbx>
                        <w:txbxContent>
                          <w:p w:rsidR="000F28BA" w:rsidRPr="00F908DC" w:rsidRDefault="000F28BA" w:rsidP="000F28BA">
                            <w:pPr>
                              <w:ind w:hanging="2"/>
                              <w:jc w:val="center"/>
                              <w:rPr>
                                <w:sz w:val="20"/>
                                <w:szCs w:val="20"/>
                              </w:rPr>
                            </w:pPr>
                            <w:r w:rsidRPr="00F908DC">
                              <w:rPr>
                                <w:sz w:val="20"/>
                                <w:szCs w:val="20"/>
                              </w:rPr>
                              <w:t>Buzzer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77CF326" id="Rectangle 20" o:spid="_x0000_s1030" style="position:absolute;left:0;text-align:left;margin-left:193.45pt;margin-top:10.55pt;width:45pt;height:6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" fillcolor="white [3201]" strokecolor="black [3200]" strokeweight="1pt">
                <v:textbox>
                  <w:txbxContent>
                    <w:p w14:paraId="7EC4AC46" w14:textId="77777777" w:rsidR="000F28BA" w:rsidRPr="00F908DC" w:rsidRDefault="000F28BA" w:rsidP="000F28BA">
                      <w:pPr>
                        <w:ind w:hanging="2"/>
                        <w:jc w:val="center"/>
                        <w:rPr>
                          <w:sz w:val="20"/>
                          <w:szCs w:val="20"/>
                        </w:rPr>
                      </w:pPr>
                      <w:r w:rsidRPr="00F908DC">
                        <w:rPr>
                          <w:sz w:val="20"/>
                          <w:szCs w:val="20"/>
                        </w:rPr>
                        <w:t>Buzzer</w:t>
                      </w:r>
                    </w:p>
                  </w:txbxContent>
                </v:textbox>
              </v:rect>
            </w:pict>
          </mc:Fallback>
        </mc:AlternateContent>
      </w:r>
    </w:p>
    <w:p w:rsidR="000F28BA" w:rsidRDefault="000F28BA" w:rsidP="000F28BA">
      <w:pPr>
        <w:tabs>
          <w:tab w:val="left" w:pos="6329"/>
        </w:tabs>
        <w:ind w:hanging="2"/>
        <w:jc w:val="center"/>
      </w:pPr>
    </w:p>
    <w:p w:rsidR="000F28BA" w:rsidRDefault="00DE0DCB" w:rsidP="000F28BA">
      <w:pPr>
        <w:tabs>
          <w:tab w:val="left" w:pos="6329"/>
        </w:tabs>
        <w:ind w:hanging="2"/>
        <w:jc w:val="center"/>
      </w:pPr>
      <w:r>
        <w:rPr>
          <w:noProof/>
          <w:lang w:val="en-US" w:eastAsia="en-US"/>
        </w:rPr>
        <mc:AlternateContent>
          <mc:Choice Requires="wps">
            <w:drawing>
              <wp:anchor distT="0" distB="0" distL="114300" distR="114300" simplePos="0" relativeHeight="251709440" behindDoc="0" locked="0" layoutInCell="1" allowOverlap="1" wp14:anchorId="03F5211A" wp14:editId="21687778">
                <wp:simplePos x="0" y="0"/>
                <wp:positionH relativeFrom="column">
                  <wp:posOffset>2285365</wp:posOffset>
                </wp:positionH>
                <wp:positionV relativeFrom="paragraph">
                  <wp:posOffset>170815</wp:posOffset>
                </wp:positionV>
                <wp:extent cx="171450" cy="0"/>
                <wp:effectExtent l="0" t="76200" r="19050" b="95250"/>
                <wp:wrapNone/>
                <wp:docPr id="1495169018" name="Straight Arrow Connector 15"/>
                <wp:cNvGraphicFramePr/>
                <a:graphic xmlns:a="http://schemas.openxmlformats.org/drawingml/2006/main">
                  <a:graphicData uri="http://schemas.microsoft.com/office/word/2010/wordprocessingShape">
                    <wps:wsp>
                      <wps:cNvCnPr/>
                      <wps:spPr>
                        <a:xfrm>
                          <a:off x="0" y="0"/>
                          <a:ext cx="171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F63316C" id="Straight Arrow Connector 15" o:spid="_x0000_s1026" type="#_x0000_t32" style="position:absolute;margin-left:179.95pt;margin-top:13.45pt;width:13.5pt;height:0;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" strokecolor="black [3200]" strokeweight=".5pt">
                <v:stroke endarrow="block" joinstyle="miter"/>
              </v:shape>
            </w:pict>
          </mc:Fallback>
        </mc:AlternateContent>
      </w:r>
      <w:r w:rsidR="000F28BA">
        <w:rPr>
          <w:noProof/>
          <w:lang w:val="en-US" w:eastAsia="en-US"/>
        </w:rPr>
        <mc:AlternateContent>
          <mc:Choice Requires="wps">
            <w:drawing>
              <wp:anchor distT="0" distB="0" distL="114300" distR="114300" simplePos="0" relativeHeight="251686912" behindDoc="0" locked="0" layoutInCell="1" allowOverlap="1" wp14:anchorId="5F62FCF7" wp14:editId="7EC709EB">
                <wp:simplePos x="0" y="0"/>
                <wp:positionH relativeFrom="column">
                  <wp:posOffset>329565</wp:posOffset>
                </wp:positionH>
                <wp:positionV relativeFrom="paragraph">
                  <wp:posOffset>88265</wp:posOffset>
                </wp:positionV>
                <wp:extent cx="762000" cy="406400"/>
                <wp:effectExtent l="0" t="0" r="19050" b="12700"/>
                <wp:wrapNone/>
                <wp:docPr id="168133890" name="Rectangle 5"/>
                <wp:cNvGraphicFramePr/>
                <a:graphic xmlns:a="http://schemas.openxmlformats.org/drawingml/2006/main">
                  <a:graphicData uri="http://schemas.microsoft.com/office/word/2010/wordprocessingShape">
                    <wps:wsp>
                      <wps:cNvSpPr/>
                      <wps:spPr>
                        <a:xfrm>
                          <a:off x="0" y="0"/>
                          <a:ext cx="762000" cy="406400"/>
                        </a:xfrm>
                        <a:prstGeom prst="rect">
                          <a:avLst/>
                        </a:prstGeom>
                      </wps:spPr>
                      <wps:style>
                        <a:lnRef idx="2">
                          <a:schemeClr val="dk1"/>
                        </a:lnRef>
                        <a:fillRef idx="1">
                          <a:schemeClr val="lt1"/>
                        </a:fillRef>
                        <a:effectRef idx="0">
                          <a:schemeClr val="dk1"/>
                        </a:effectRef>
                        <a:fontRef idx="minor">
                          <a:schemeClr val="dk1"/>
                        </a:fontRef>
                      </wps:style>
                      <wps:txbx>
                        <w:txbxContent>
                          <w:p w:rsidR="000F28BA" w:rsidRPr="000F28BA" w:rsidRDefault="000F28BA" w:rsidP="000F28BA">
                            <w:pPr>
                              <w:ind w:hanging="2"/>
                              <w:jc w:val="center"/>
                              <w:rPr>
                                <w:sz w:val="20"/>
                                <w:szCs w:val="20"/>
                                <w:lang w:val="en-US"/>
                              </w:rPr>
                            </w:pPr>
                            <w:r>
                              <w:rPr>
                                <w:sz w:val="20"/>
                                <w:szCs w:val="20"/>
                                <w:lang w:val="en-US"/>
                              </w:rPr>
                              <w:t>Accelero</w:t>
                            </w:r>
                            <w:r w:rsidR="00DE0DCB">
                              <w:rPr>
                                <w:sz w:val="20"/>
                                <w:szCs w:val="20"/>
                                <w:lang w:val="en-US"/>
                              </w:rPr>
                              <w:t>-meter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F62FCF7" id="Rectangle 5" o:spid="_x0000_s1031" style="position:absolute;left:0;text-align:left;margin-left:25.95pt;margin-top:6.95pt;width:60pt;height: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" fillcolor="white [3201]" strokecolor="black [3200]" strokeweight="1pt">
                <v:textbox>
                  <w:txbxContent>
                    <w:p w14:paraId="53EF0FF2" w14:textId="5A5118A4" w:rsidR="000F28BA" w:rsidRPr="000F28BA" w:rsidRDefault="000F28BA" w:rsidP="000F28BA">
                      <w:pPr>
                        <w:ind w:hanging="2"/>
                        <w:jc w:val="center"/>
                        <w:rPr>
                          <w:sz w:val="20"/>
                          <w:szCs w:val="20"/>
                          <w:lang w:val="en-US"/>
                        </w:rPr>
                      </w:pPr>
                      <w:r>
                        <w:rPr>
                          <w:sz w:val="20"/>
                          <w:szCs w:val="20"/>
                          <w:lang w:val="en-US"/>
                        </w:rPr>
                        <w:t>Accelero</w:t>
                      </w:r>
                      <w:r w:rsidR="00DE0DCB">
                        <w:rPr>
                          <w:sz w:val="20"/>
                          <w:szCs w:val="20"/>
                          <w:lang w:val="en-US"/>
                        </w:rPr>
                        <w:t>-meter</w:t>
                      </w:r>
                    </w:p>
                  </w:txbxContent>
                </v:textbox>
              </v:rect>
            </w:pict>
          </mc:Fallback>
        </mc:AlternateContent>
      </w:r>
    </w:p>
    <w:p w:rsidR="000F28BA" w:rsidRDefault="00DE0DCB" w:rsidP="000F28BA">
      <w:pPr>
        <w:tabs>
          <w:tab w:val="left" w:pos="6329"/>
        </w:tabs>
        <w:ind w:hanging="2"/>
        <w:jc w:val="center"/>
      </w:pPr>
      <w:r>
        <w:rPr>
          <w:noProof/>
          <w:lang w:val="en-US" w:eastAsia="en-US"/>
        </w:rPr>
        <mc:AlternateContent>
          <mc:Choice Requires="wps">
            <w:drawing>
              <wp:anchor distT="0" distB="0" distL="114300" distR="114300" simplePos="0" relativeHeight="251703296" behindDoc="0" locked="0" layoutInCell="1" allowOverlap="1" wp14:anchorId="5C814F49" wp14:editId="43BBC733">
                <wp:simplePos x="0" y="0"/>
                <wp:positionH relativeFrom="column">
                  <wp:posOffset>1091565</wp:posOffset>
                </wp:positionH>
                <wp:positionV relativeFrom="paragraph">
                  <wp:posOffset>141605</wp:posOffset>
                </wp:positionV>
                <wp:extent cx="368300" cy="0"/>
                <wp:effectExtent l="0" t="76200" r="12700" b="95250"/>
                <wp:wrapNone/>
                <wp:docPr id="256862455" name="Straight Arrow Connector 10"/>
                <wp:cNvGraphicFramePr/>
                <a:graphic xmlns:a="http://schemas.openxmlformats.org/drawingml/2006/main">
                  <a:graphicData uri="http://schemas.microsoft.com/office/word/2010/wordprocessingShape">
                    <wps:wsp>
                      <wps:cNvCnPr/>
                      <wps:spPr>
                        <a:xfrm>
                          <a:off x="0" y="0"/>
                          <a:ext cx="368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732B6DE" id="Straight Arrow Connector 10" o:spid="_x0000_s1026" type="#_x0000_t32" style="position:absolute;margin-left:85.95pt;margin-top:11.15pt;width:29pt;height:0;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692032" behindDoc="0" locked="0" layoutInCell="1" allowOverlap="1" wp14:anchorId="793AD218" wp14:editId="049B6043">
                <wp:simplePos x="0" y="0"/>
                <wp:positionH relativeFrom="column">
                  <wp:posOffset>158115</wp:posOffset>
                </wp:positionH>
                <wp:positionV relativeFrom="paragraph">
                  <wp:posOffset>167005</wp:posOffset>
                </wp:positionV>
                <wp:extent cx="171450" cy="0"/>
                <wp:effectExtent l="0" t="76200" r="19050" b="95250"/>
                <wp:wrapNone/>
                <wp:docPr id="385858200" name="Straight Arrow Connector 7"/>
                <wp:cNvGraphicFramePr/>
                <a:graphic xmlns:a="http://schemas.openxmlformats.org/drawingml/2006/main">
                  <a:graphicData uri="http://schemas.microsoft.com/office/word/2010/wordprocessingShape">
                    <wps:wsp>
                      <wps:cNvCnPr/>
                      <wps:spPr>
                        <a:xfrm>
                          <a:off x="0" y="0"/>
                          <a:ext cx="171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97C44D1" id="Straight Arrow Connector 7" o:spid="_x0000_s1026" type="#_x0000_t32" style="position:absolute;margin-left:12.45pt;margin-top:13.15pt;width:13.5pt;height:0;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" strokecolor="black [3200]" strokeweight=".5pt">
                <v:stroke endarrow="block" joinstyle="miter"/>
              </v:shape>
            </w:pict>
          </mc:Fallback>
        </mc:AlternateContent>
      </w:r>
    </w:p>
    <w:p w:rsidR="000F28BA" w:rsidRDefault="000F28BA" w:rsidP="000F28BA">
      <w:pPr>
        <w:tabs>
          <w:tab w:val="left" w:pos="6329"/>
        </w:tabs>
        <w:ind w:hanging="2"/>
        <w:jc w:val="center"/>
      </w:pPr>
    </w:p>
    <w:p w:rsidR="000F28BA" w:rsidRDefault="000F28BA" w:rsidP="000F28BA">
      <w:pPr>
        <w:tabs>
          <w:tab w:val="left" w:pos="6329"/>
        </w:tabs>
        <w:ind w:hanging="2"/>
        <w:jc w:val="center"/>
      </w:pPr>
      <w:r>
        <w:rPr>
          <w:noProof/>
          <w:lang w:val="en-US" w:eastAsia="en-US"/>
        </w:rPr>
        <mc:AlternateContent>
          <mc:Choice Requires="wps">
            <w:drawing>
              <wp:anchor distT="0" distB="0" distL="114300" distR="114300" simplePos="0" relativeHeight="251667456" behindDoc="0" locked="0" layoutInCell="1" allowOverlap="1" wp14:anchorId="0281BD1B" wp14:editId="6AE98D87">
                <wp:simplePos x="0" y="0"/>
                <wp:positionH relativeFrom="column">
                  <wp:posOffset>329565</wp:posOffset>
                </wp:positionH>
                <wp:positionV relativeFrom="paragraph">
                  <wp:posOffset>38735</wp:posOffset>
                </wp:positionV>
                <wp:extent cx="762000" cy="406400"/>
                <wp:effectExtent l="0" t="0" r="19050" b="12700"/>
                <wp:wrapNone/>
                <wp:docPr id="1581600130" name="Rectangle 5"/>
                <wp:cNvGraphicFramePr/>
                <a:graphic xmlns:a="http://schemas.openxmlformats.org/drawingml/2006/main">
                  <a:graphicData uri="http://schemas.microsoft.com/office/word/2010/wordprocessingShape">
                    <wps:wsp>
                      <wps:cNvSpPr/>
                      <wps:spPr>
                        <a:xfrm>
                          <a:off x="0" y="0"/>
                          <a:ext cx="762000" cy="406400"/>
                        </a:xfrm>
                        <a:prstGeom prst="rect">
                          <a:avLst/>
                        </a:prstGeom>
                      </wps:spPr>
                      <wps:style>
                        <a:lnRef idx="2">
                          <a:schemeClr val="dk1"/>
                        </a:lnRef>
                        <a:fillRef idx="1">
                          <a:schemeClr val="lt1"/>
                        </a:fillRef>
                        <a:effectRef idx="0">
                          <a:schemeClr val="dk1"/>
                        </a:effectRef>
                        <a:fontRef idx="minor">
                          <a:schemeClr val="dk1"/>
                        </a:fontRef>
                      </wps:style>
                      <wps:txbx>
                        <w:txbxContent>
                          <w:p w:rsidR="000F28BA" w:rsidRPr="00F908DC" w:rsidRDefault="000F28BA" w:rsidP="000F28BA">
                            <w:pPr>
                              <w:ind w:hanging="2"/>
                              <w:jc w:val="center"/>
                              <w:rPr>
                                <w:sz w:val="20"/>
                                <w:szCs w:val="20"/>
                              </w:rPr>
                            </w:pPr>
                            <w:r w:rsidRPr="00F908DC">
                              <w:rPr>
                                <w:sz w:val="20"/>
                                <w:szCs w:val="20"/>
                              </w:rPr>
                              <w:t>GSM Modem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281BD1B" id="_x0000_s1032" style="position:absolute;left:0;text-align:left;margin-left:25.95pt;margin-top:3.05pt;width:60pt;height: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" fillcolor="white [3201]" strokecolor="black [3200]" strokeweight="1pt">
                <v:textbox>
                  <w:txbxContent>
                    <w:p w14:paraId="7E914E5F" w14:textId="77777777" w:rsidR="000F28BA" w:rsidRPr="00F908DC" w:rsidRDefault="000F28BA" w:rsidP="000F28BA">
                      <w:pPr>
                        <w:ind w:hanging="2"/>
                        <w:jc w:val="center"/>
                        <w:rPr>
                          <w:sz w:val="20"/>
                          <w:szCs w:val="20"/>
                        </w:rPr>
                      </w:pPr>
                      <w:r w:rsidRPr="00F908DC">
                        <w:rPr>
                          <w:sz w:val="20"/>
                          <w:szCs w:val="20"/>
                        </w:rPr>
                        <w:t>GSM Modem</w:t>
                      </w:r>
                    </w:p>
                  </w:txbxContent>
                </v:textbox>
              </v:rect>
            </w:pict>
          </mc:Fallback>
        </mc:AlternateContent>
      </w:r>
    </w:p>
    <w:p w:rsidR="000F28BA" w:rsidRDefault="00DE0DCB" w:rsidP="000F28BA">
      <w:pPr>
        <w:tabs>
          <w:tab w:val="center" w:pos="5054"/>
          <w:tab w:val="left" w:pos="6329"/>
          <w:tab w:val="left" w:pos="8360"/>
        </w:tabs>
        <w:ind w:hanging="2"/>
      </w:pPr>
      <w:r>
        <w:rPr>
          <w:noProof/>
          <w:lang w:val="en-US" w:eastAsia="en-US"/>
        </w:rPr>
        <mc:AlternateContent>
          <mc:Choice Requires="wps">
            <w:drawing>
              <wp:anchor distT="0" distB="0" distL="114300" distR="114300" simplePos="0" relativeHeight="251707392" behindDoc="0" locked="0" layoutInCell="1" allowOverlap="1" wp14:anchorId="52BF8259" wp14:editId="5B96C6A6">
                <wp:simplePos x="0" y="0"/>
                <wp:positionH relativeFrom="column">
                  <wp:posOffset>1091565</wp:posOffset>
                </wp:positionH>
                <wp:positionV relativeFrom="paragraph">
                  <wp:posOffset>574675</wp:posOffset>
                </wp:positionV>
                <wp:extent cx="368300" cy="0"/>
                <wp:effectExtent l="38100" t="76200" r="0" b="95250"/>
                <wp:wrapNone/>
                <wp:docPr id="1163034147" name="Straight Arrow Connector 13"/>
                <wp:cNvGraphicFramePr/>
                <a:graphic xmlns:a="http://schemas.openxmlformats.org/drawingml/2006/main">
                  <a:graphicData uri="http://schemas.microsoft.com/office/word/2010/wordprocessingShape">
                    <wps:wsp>
                      <wps:cNvCnPr/>
                      <wps:spPr>
                        <a:xfrm flipH="1">
                          <a:off x="0" y="0"/>
                          <a:ext cx="368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957A254" id="Straight Arrow Connector 13" o:spid="_x0000_s1026" type="#_x0000_t32" style="position:absolute;margin-left:85.95pt;margin-top:45.25pt;width:29pt;height:0;flip:x;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706368" behindDoc="0" locked="0" layoutInCell="1" allowOverlap="1" wp14:anchorId="0E5F511D" wp14:editId="1CC98118">
                <wp:simplePos x="0" y="0"/>
                <wp:positionH relativeFrom="column">
                  <wp:posOffset>1091565</wp:posOffset>
                </wp:positionH>
                <wp:positionV relativeFrom="paragraph">
                  <wp:posOffset>60325</wp:posOffset>
                </wp:positionV>
                <wp:extent cx="368300" cy="0"/>
                <wp:effectExtent l="38100" t="76200" r="12700" b="95250"/>
                <wp:wrapNone/>
                <wp:docPr id="878479059" name="Straight Arrow Connector 11"/>
                <wp:cNvGraphicFramePr/>
                <a:graphic xmlns:a="http://schemas.openxmlformats.org/drawingml/2006/main">
                  <a:graphicData uri="http://schemas.microsoft.com/office/word/2010/wordprocessingShape">
                    <wps:wsp>
                      <wps:cNvCnPr/>
                      <wps:spPr>
                        <a:xfrm>
                          <a:off x="0" y="0"/>
                          <a:ext cx="368300" cy="0"/>
                        </a:xfrm>
                        <a:prstGeom prst="straightConnector1">
                          <a:avLst/>
                        </a:prstGeom>
                        <a:ln>
                          <a:headEnd type="triangle"/>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2CD08BD" id="Straight Arrow Connector 11" o:spid="_x0000_s1026" type="#_x0000_t32" style="position:absolute;margin-left:85.95pt;margin-top:4.75pt;width:29pt;height:0;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" strokecolor="black [3200]" strokeweight=".5pt">
                <v:stroke startarrow="block" endarrow="block" joinstyle="miter"/>
              </v:shape>
            </w:pict>
          </mc:Fallback>
        </mc:AlternateContent>
      </w:r>
      <w:r>
        <w:rPr>
          <w:noProof/>
          <w:lang w:val="en-US" w:eastAsia="en-US"/>
        </w:rPr>
        <mc:AlternateContent>
          <mc:Choice Requires="wps">
            <w:drawing>
              <wp:anchor distT="0" distB="0" distL="114300" distR="114300" simplePos="0" relativeHeight="251696128" behindDoc="0" locked="0" layoutInCell="1" allowOverlap="1" wp14:anchorId="102ED5C2" wp14:editId="0FDBB585">
                <wp:simplePos x="0" y="0"/>
                <wp:positionH relativeFrom="column">
                  <wp:posOffset>158115</wp:posOffset>
                </wp:positionH>
                <wp:positionV relativeFrom="paragraph">
                  <wp:posOffset>574675</wp:posOffset>
                </wp:positionV>
                <wp:extent cx="171450" cy="0"/>
                <wp:effectExtent l="0" t="76200" r="19050" b="95250"/>
                <wp:wrapNone/>
                <wp:docPr id="375782841" name="Straight Arrow Connector 7"/>
                <wp:cNvGraphicFramePr/>
                <a:graphic xmlns:a="http://schemas.openxmlformats.org/drawingml/2006/main">
                  <a:graphicData uri="http://schemas.microsoft.com/office/word/2010/wordprocessingShape">
                    <wps:wsp>
                      <wps:cNvCnPr/>
                      <wps:spPr>
                        <a:xfrm>
                          <a:off x="0" y="0"/>
                          <a:ext cx="171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21362E" id="Straight Arrow Connector 7" o:spid="_x0000_s1026" type="#_x0000_t32" style="position:absolute;margin-left:12.45pt;margin-top:45.25pt;width:13.5pt;height:0;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694080" behindDoc="0" locked="0" layoutInCell="1" allowOverlap="1" wp14:anchorId="25CA2D6B" wp14:editId="47655BE2">
                <wp:simplePos x="0" y="0"/>
                <wp:positionH relativeFrom="column">
                  <wp:posOffset>158115</wp:posOffset>
                </wp:positionH>
                <wp:positionV relativeFrom="paragraph">
                  <wp:posOffset>60325</wp:posOffset>
                </wp:positionV>
                <wp:extent cx="171450" cy="0"/>
                <wp:effectExtent l="0" t="76200" r="19050" b="95250"/>
                <wp:wrapNone/>
                <wp:docPr id="1316803179" name="Straight Arrow Connector 7"/>
                <wp:cNvGraphicFramePr/>
                <a:graphic xmlns:a="http://schemas.openxmlformats.org/drawingml/2006/main">
                  <a:graphicData uri="http://schemas.microsoft.com/office/word/2010/wordprocessingShape">
                    <wps:wsp>
                      <wps:cNvCnPr/>
                      <wps:spPr>
                        <a:xfrm>
                          <a:off x="0" y="0"/>
                          <a:ext cx="171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5BF520" id="Straight Arrow Connector 7" o:spid="_x0000_s1026" type="#_x0000_t32" style="position:absolute;margin-left:12.45pt;margin-top:4.75pt;width:13.5pt;height:0;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" strokecolor="black [3200]" strokeweight=".5pt">
                <v:stroke endarrow="block" joinstyle="miter"/>
              </v:shape>
            </w:pict>
          </mc:Fallback>
        </mc:AlternateContent>
      </w:r>
      <w:r w:rsidRPr="00831C2C">
        <w:rPr>
          <w:noProof/>
          <w:lang w:val="en-US" w:eastAsia="en-US"/>
        </w:rPr>
        <mc:AlternateContent>
          <mc:Choice Requires="wps">
            <w:drawing>
              <wp:anchor distT="0" distB="0" distL="114300" distR="114300" simplePos="0" relativeHeight="251664384" behindDoc="0" locked="0" layoutInCell="1" allowOverlap="1" wp14:anchorId="474D9733" wp14:editId="44C2AF62">
                <wp:simplePos x="0" y="0"/>
                <wp:positionH relativeFrom="column">
                  <wp:posOffset>2494915</wp:posOffset>
                </wp:positionH>
                <wp:positionV relativeFrom="paragraph">
                  <wp:posOffset>530225</wp:posOffset>
                </wp:positionV>
                <wp:extent cx="565150" cy="565150"/>
                <wp:effectExtent l="0" t="0" r="25400" b="25400"/>
                <wp:wrapNone/>
                <wp:docPr id="20" name="Rectangle 1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509DDC7-F482-7DDE-6DBD-C3899D3A1A61}"/>
                    </a:ext>
                  </a:extLst>
                </wp:docPr>
                <wp:cNvGraphicFramePr/>
                <a:graphic xmlns:a="http://schemas.openxmlformats.org/drawingml/2006/main">
                  <a:graphicData uri="http://schemas.microsoft.com/office/word/2010/wordprocessingShape">
                    <wps:wsp>
                      <wps:cNvSpPr/>
                      <wps:spPr>
                        <a:xfrm>
                          <a:off x="0" y="0"/>
                          <a:ext cx="565150" cy="565150"/>
                        </a:xfrm>
                        <a:prstGeom prst="rect">
                          <a:avLst/>
                        </a:prstGeom>
                      </wps:spPr>
                      <wps:style>
                        <a:lnRef idx="2">
                          <a:schemeClr val="dk1"/>
                        </a:lnRef>
                        <a:fillRef idx="1">
                          <a:schemeClr val="lt1"/>
                        </a:fillRef>
                        <a:effectRef idx="0">
                          <a:schemeClr val="dk1"/>
                        </a:effectRef>
                        <a:fontRef idx="minor">
                          <a:schemeClr val="dk1"/>
                        </a:fontRef>
                      </wps:style>
                      <wps:txbx>
                        <w:txbxContent>
                          <w:p w:rsidR="000F28BA" w:rsidRPr="00F908DC" w:rsidRDefault="000F28BA" w:rsidP="000F28BA">
                            <w:pPr>
                              <w:ind w:hanging="2"/>
                              <w:jc w:val="center"/>
                              <w:rPr>
                                <w:sz w:val="20"/>
                                <w:szCs w:val="20"/>
                              </w:rPr>
                            </w:pPr>
                            <w:r w:rsidRPr="00F908DC">
                              <w:rPr>
                                <w:sz w:val="20"/>
                                <w:szCs w:val="20"/>
                              </w:rPr>
                              <w:t>Button</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4D9733" id="Rectangle 19" o:spid="_x0000_s1033" style="position:absolute;margin-left:196.45pt;margin-top:41.75pt;width:44.5pt;height: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" fillcolor="white [3201]" strokecolor="black [3200]" strokeweight="1pt">
                <v:textbox>
                  <w:txbxContent>
                    <w:p w14:paraId="15AA4DEA" w14:textId="77777777" w:rsidR="000F28BA" w:rsidRPr="00F908DC" w:rsidRDefault="000F28BA" w:rsidP="000F28BA">
                      <w:pPr>
                        <w:ind w:hanging="2"/>
                        <w:jc w:val="center"/>
                        <w:rPr>
                          <w:sz w:val="20"/>
                          <w:szCs w:val="20"/>
                        </w:rPr>
                      </w:pPr>
                      <w:r w:rsidRPr="00F908DC">
                        <w:rPr>
                          <w:sz w:val="20"/>
                          <w:szCs w:val="20"/>
                        </w:rPr>
                        <w:t>Button</w:t>
                      </w:r>
                    </w:p>
                  </w:txbxContent>
                </v:textbox>
              </v:rect>
            </w:pict>
          </mc:Fallback>
        </mc:AlternateContent>
      </w:r>
      <w:r w:rsidR="000F28BA">
        <w:rPr>
          <w:noProof/>
          <w:lang w:val="en-US" w:eastAsia="en-US"/>
        </w:rPr>
        <mc:AlternateContent>
          <mc:Choice Requires="wps">
            <w:drawing>
              <wp:anchor distT="0" distB="0" distL="114300" distR="114300" simplePos="0" relativeHeight="251668480" behindDoc="0" locked="0" layoutInCell="1" allowOverlap="1" wp14:anchorId="4B364874" wp14:editId="5B4C4D6A">
                <wp:simplePos x="0" y="0"/>
                <wp:positionH relativeFrom="column">
                  <wp:posOffset>329565</wp:posOffset>
                </wp:positionH>
                <wp:positionV relativeFrom="paragraph">
                  <wp:posOffset>371475</wp:posOffset>
                </wp:positionV>
                <wp:extent cx="762000" cy="412750"/>
                <wp:effectExtent l="0" t="0" r="19050" b="25400"/>
                <wp:wrapNone/>
                <wp:docPr id="380338830" name="Rectangle 6"/>
                <wp:cNvGraphicFramePr/>
                <a:graphic xmlns:a="http://schemas.openxmlformats.org/drawingml/2006/main">
                  <a:graphicData uri="http://schemas.microsoft.com/office/word/2010/wordprocessingShape">
                    <wps:wsp>
                      <wps:cNvSpPr/>
                      <wps:spPr>
                        <a:xfrm>
                          <a:off x="0" y="0"/>
                          <a:ext cx="762000" cy="412750"/>
                        </a:xfrm>
                        <a:prstGeom prst="rect">
                          <a:avLst/>
                        </a:prstGeom>
                      </wps:spPr>
                      <wps:style>
                        <a:lnRef idx="2">
                          <a:schemeClr val="dk1"/>
                        </a:lnRef>
                        <a:fillRef idx="1">
                          <a:schemeClr val="lt1"/>
                        </a:fillRef>
                        <a:effectRef idx="0">
                          <a:schemeClr val="dk1"/>
                        </a:effectRef>
                        <a:fontRef idx="minor">
                          <a:schemeClr val="dk1"/>
                        </a:fontRef>
                      </wps:style>
                      <wps:txbx>
                        <w:txbxContent>
                          <w:p w:rsidR="000F28BA" w:rsidRPr="00F908DC" w:rsidRDefault="000F28BA" w:rsidP="000F28BA">
                            <w:pPr>
                              <w:ind w:hanging="2"/>
                              <w:jc w:val="center"/>
                              <w:rPr>
                                <w:sz w:val="20"/>
                                <w:szCs w:val="20"/>
                              </w:rPr>
                            </w:pPr>
                            <w:r w:rsidRPr="00F908DC">
                              <w:rPr>
                                <w:sz w:val="20"/>
                                <w:szCs w:val="20"/>
                              </w:rPr>
                              <w:t>LCD Display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364874" id="Rectangle 6" o:spid="_x0000_s1034" style="position:absolute;margin-left:25.95pt;margin-top:29.25pt;width:60pt;height:3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" fillcolor="white [3201]" strokecolor="black [3200]" strokeweight="1pt">
                <v:textbox>
                  <w:txbxContent>
                    <w:p w14:paraId="56903470" w14:textId="77777777" w:rsidR="000F28BA" w:rsidRPr="00F908DC" w:rsidRDefault="000F28BA" w:rsidP="000F28BA">
                      <w:pPr>
                        <w:ind w:hanging="2"/>
                        <w:jc w:val="center"/>
                        <w:rPr>
                          <w:sz w:val="20"/>
                          <w:szCs w:val="20"/>
                        </w:rPr>
                      </w:pPr>
                      <w:r w:rsidRPr="00F908DC">
                        <w:rPr>
                          <w:sz w:val="20"/>
                          <w:szCs w:val="20"/>
                        </w:rPr>
                        <w:t>LCD Display</w:t>
                      </w:r>
                    </w:p>
                  </w:txbxContent>
                </v:textbox>
              </v:rect>
            </w:pict>
          </mc:Fallback>
        </mc:AlternateContent>
      </w:r>
      <w:r w:rsidR="000F28BA">
        <w:tab/>
      </w:r>
      <w:r w:rsidR="000F28BA">
        <w:tab/>
      </w:r>
      <w:r w:rsidR="000F28BA">
        <w:tab/>
      </w:r>
      <w:r w:rsidR="000F28BA">
        <w:tab/>
      </w:r>
    </w:p>
    <w:p w:rsidR="000F28BA" w:rsidRDefault="00DE0DCB" w:rsidP="000F28BA">
      <w:pPr>
        <w:tabs>
          <w:tab w:val="left" w:pos="6329"/>
        </w:tabs>
        <w:ind w:hanging="2"/>
        <w:jc w:val="center"/>
      </w:pPr>
      <w:r>
        <w:rPr>
          <w:noProof/>
          <w:lang w:val="en-US" w:eastAsia="en-US"/>
        </w:rPr>
        <mc:AlternateContent>
          <mc:Choice Requires="wps">
            <w:drawing>
              <wp:anchor distT="0" distB="0" distL="114300" distR="114300" simplePos="0" relativeHeight="251708416" behindDoc="0" locked="0" layoutInCell="1" allowOverlap="1" wp14:anchorId="23556D3E" wp14:editId="3BE6BBA3">
                <wp:simplePos x="0" y="0"/>
                <wp:positionH relativeFrom="column">
                  <wp:posOffset>2285365</wp:posOffset>
                </wp:positionH>
                <wp:positionV relativeFrom="paragraph">
                  <wp:posOffset>83185</wp:posOffset>
                </wp:positionV>
                <wp:extent cx="209550" cy="0"/>
                <wp:effectExtent l="38100" t="76200" r="0" b="95250"/>
                <wp:wrapNone/>
                <wp:docPr id="926779756" name="Straight Arrow Connector 14"/>
                <wp:cNvGraphicFramePr/>
                <a:graphic xmlns:a="http://schemas.openxmlformats.org/drawingml/2006/main">
                  <a:graphicData uri="http://schemas.microsoft.com/office/word/2010/wordprocessingShape">
                    <wps:wsp>
                      <wps:cNvCnPr/>
                      <wps:spPr>
                        <a:xfrm flipH="1">
                          <a:off x="0" y="0"/>
                          <a:ext cx="2095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F178605" id="Straight Arrow Connector 14" o:spid="_x0000_s1026" type="#_x0000_t32" style="position:absolute;margin-left:179.95pt;margin-top:6.55pt;width:16.5pt;height:0;flip:x;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" strokecolor="black [3200]" strokeweight=".5pt">
                <v:stroke endarrow="block" joinstyle="miter"/>
              </v:shape>
            </w:pict>
          </mc:Fallback>
        </mc:AlternateContent>
      </w:r>
    </w:p>
    <w:p w:rsidR="000F28BA" w:rsidRDefault="000F28BA" w:rsidP="000F28BA">
      <w:pPr>
        <w:tabs>
          <w:tab w:val="left" w:pos="6329"/>
        </w:tabs>
        <w:ind w:hanging="2"/>
        <w:jc w:val="center"/>
      </w:pPr>
      <w:r>
        <w:rPr>
          <w:noProof/>
          <w:lang w:val="en-US" w:eastAsia="en-US"/>
        </w:rPr>
        <mc:AlternateContent>
          <mc:Choice Requires="wps">
            <w:drawing>
              <wp:anchor distT="0" distB="0" distL="114300" distR="114300" simplePos="0" relativeHeight="251669504" behindDoc="0" locked="0" layoutInCell="1" allowOverlap="1" wp14:anchorId="67F50C93" wp14:editId="26EA24C7">
                <wp:simplePos x="0" y="0"/>
                <wp:positionH relativeFrom="column">
                  <wp:posOffset>329565</wp:posOffset>
                </wp:positionH>
                <wp:positionV relativeFrom="paragraph">
                  <wp:posOffset>92075</wp:posOffset>
                </wp:positionV>
                <wp:extent cx="762000" cy="381000"/>
                <wp:effectExtent l="0" t="0" r="19050" b="19050"/>
                <wp:wrapNone/>
                <wp:docPr id="1597543491" name="Rectangle 7"/>
                <wp:cNvGraphicFramePr/>
                <a:graphic xmlns:a="http://schemas.openxmlformats.org/drawingml/2006/main">
                  <a:graphicData uri="http://schemas.microsoft.com/office/word/2010/wordprocessingShape">
                    <wps:wsp>
                      <wps:cNvSpPr/>
                      <wps:spPr>
                        <a:xfrm>
                          <a:off x="0" y="0"/>
                          <a:ext cx="762000" cy="381000"/>
                        </a:xfrm>
                        <a:prstGeom prst="rect">
                          <a:avLst/>
                        </a:prstGeom>
                      </wps:spPr>
                      <wps:style>
                        <a:lnRef idx="2">
                          <a:schemeClr val="dk1"/>
                        </a:lnRef>
                        <a:fillRef idx="1">
                          <a:schemeClr val="lt1"/>
                        </a:fillRef>
                        <a:effectRef idx="0">
                          <a:schemeClr val="dk1"/>
                        </a:effectRef>
                        <a:fontRef idx="minor">
                          <a:schemeClr val="dk1"/>
                        </a:fontRef>
                      </wps:style>
                      <wps:txbx>
                        <w:txbxContent>
                          <w:p w:rsidR="000F28BA" w:rsidRPr="00F908DC" w:rsidRDefault="000F28BA" w:rsidP="000F28BA">
                            <w:pPr>
                              <w:ind w:hanging="2"/>
                              <w:jc w:val="center"/>
                              <w:rPr>
                                <w:sz w:val="20"/>
                                <w:szCs w:val="20"/>
                              </w:rPr>
                            </w:pPr>
                            <w:r w:rsidRPr="00F908DC">
                              <w:rPr>
                                <w:sz w:val="20"/>
                                <w:szCs w:val="20"/>
                              </w:rPr>
                              <w:t>GPS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F50C93" id="Rectangle 7" o:spid="_x0000_s1035" style="position:absolute;left:0;text-align:left;margin-left:25.95pt;margin-top:7.25pt;width:60pt;height:30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" fillcolor="white [3201]" strokecolor="black [3200]" strokeweight="1pt">
                <v:textbox>
                  <w:txbxContent>
                    <w:p w14:paraId="452C382E" w14:textId="77777777" w:rsidR="000F28BA" w:rsidRPr="00F908DC" w:rsidRDefault="000F28BA" w:rsidP="000F28BA">
                      <w:pPr>
                        <w:ind w:hanging="2"/>
                        <w:jc w:val="center"/>
                        <w:rPr>
                          <w:sz w:val="20"/>
                          <w:szCs w:val="20"/>
                        </w:rPr>
                      </w:pPr>
                      <w:r w:rsidRPr="00F908DC">
                        <w:rPr>
                          <w:sz w:val="20"/>
                          <w:szCs w:val="20"/>
                        </w:rPr>
                        <w:t>GPS</w:t>
                      </w:r>
                    </w:p>
                  </w:txbxContent>
                </v:textbox>
              </v:rect>
            </w:pict>
          </mc:Fallback>
        </mc:AlternateContent>
      </w:r>
    </w:p>
    <w:p w:rsidR="000F28BA" w:rsidRDefault="00DE0DCB" w:rsidP="000F28BA">
      <w:pPr>
        <w:tabs>
          <w:tab w:val="left" w:pos="6329"/>
        </w:tabs>
        <w:ind w:hanging="2"/>
        <w:jc w:val="center"/>
      </w:pPr>
      <w:r>
        <w:rPr>
          <w:noProof/>
          <w:lang w:val="en-US" w:eastAsia="en-US"/>
        </w:rPr>
        <mc:AlternateContent>
          <mc:Choice Requires="wps">
            <w:drawing>
              <wp:anchor distT="0" distB="0" distL="114300" distR="114300" simplePos="0" relativeHeight="251705344" behindDoc="0" locked="0" layoutInCell="1" allowOverlap="1" wp14:anchorId="4DD8BB86" wp14:editId="58E1B4C2">
                <wp:simplePos x="0" y="0"/>
                <wp:positionH relativeFrom="column">
                  <wp:posOffset>1091565</wp:posOffset>
                </wp:positionH>
                <wp:positionV relativeFrom="paragraph">
                  <wp:posOffset>120015</wp:posOffset>
                </wp:positionV>
                <wp:extent cx="368300" cy="0"/>
                <wp:effectExtent l="0" t="76200" r="12700" b="95250"/>
                <wp:wrapNone/>
                <wp:docPr id="1589046230" name="Straight Arrow Connector 10"/>
                <wp:cNvGraphicFramePr/>
                <a:graphic xmlns:a="http://schemas.openxmlformats.org/drawingml/2006/main">
                  <a:graphicData uri="http://schemas.microsoft.com/office/word/2010/wordprocessingShape">
                    <wps:wsp>
                      <wps:cNvCnPr/>
                      <wps:spPr>
                        <a:xfrm>
                          <a:off x="0" y="0"/>
                          <a:ext cx="368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1CD061" id="Straight Arrow Connector 10" o:spid="_x0000_s1026" type="#_x0000_t32" style="position:absolute;margin-left:85.95pt;margin-top:9.45pt;width:29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" strokecolor="black [3200]" strokeweight=".5pt">
                <v:stroke endarrow="block" joinstyle="miter"/>
              </v:shape>
            </w:pict>
          </mc:Fallback>
        </mc:AlternateContent>
      </w:r>
      <w:r>
        <w:rPr>
          <w:noProof/>
          <w:lang w:val="en-US" w:eastAsia="en-US"/>
        </w:rPr>
        <mc:AlternateContent>
          <mc:Choice Requires="wps">
            <w:drawing>
              <wp:anchor distT="0" distB="0" distL="114300" distR="114300" simplePos="0" relativeHeight="251698176" behindDoc="0" locked="0" layoutInCell="1" allowOverlap="1" wp14:anchorId="62610E3A" wp14:editId="3EF4C81E">
                <wp:simplePos x="0" y="0"/>
                <wp:positionH relativeFrom="column">
                  <wp:posOffset>158750</wp:posOffset>
                </wp:positionH>
                <wp:positionV relativeFrom="paragraph">
                  <wp:posOffset>138430</wp:posOffset>
                </wp:positionV>
                <wp:extent cx="171450" cy="0"/>
                <wp:effectExtent l="0" t="76200" r="19050" b="95250"/>
                <wp:wrapNone/>
                <wp:docPr id="682995013" name="Straight Arrow Connector 7"/>
                <wp:cNvGraphicFramePr/>
                <a:graphic xmlns:a="http://schemas.openxmlformats.org/drawingml/2006/main">
                  <a:graphicData uri="http://schemas.microsoft.com/office/word/2010/wordprocessingShape">
                    <wps:wsp>
                      <wps:cNvCnPr/>
                      <wps:spPr>
                        <a:xfrm>
                          <a:off x="0" y="0"/>
                          <a:ext cx="171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8F26EE" id="Straight Arrow Connector 7" o:spid="_x0000_s1026" type="#_x0000_t32" style="position:absolute;margin-left:12.5pt;margin-top:10.9pt;width:13.5pt;height:0;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" strokecolor="black [3200]" strokeweight=".5pt">
                <v:stroke endarrow="block" joinstyle="miter"/>
              </v:shape>
            </w:pict>
          </mc:Fallback>
        </mc:AlternateContent>
      </w:r>
    </w:p>
    <w:p w:rsidR="000F28BA" w:rsidRDefault="000F28BA" w:rsidP="000F28BA">
      <w:pPr>
        <w:tabs>
          <w:tab w:val="left" w:pos="6329"/>
        </w:tabs>
        <w:ind w:hanging="2"/>
        <w:jc w:val="center"/>
      </w:pPr>
    </w:p>
    <w:p w:rsidR="000F28BA" w:rsidRDefault="000F28BA" w:rsidP="000F28BA">
      <w:pPr>
        <w:tabs>
          <w:tab w:val="left" w:pos="1180"/>
        </w:tabs>
        <w:ind w:right="187"/>
        <w:rPr>
          <w:sz w:val="14"/>
        </w:rPr>
      </w:pPr>
    </w:p>
    <w:p w:rsidR="000F28BA" w:rsidRPr="00DB131E" w:rsidRDefault="000F28BA" w:rsidP="000F28BA">
      <w:pPr>
        <w:tabs>
          <w:tab w:val="left" w:pos="6329"/>
        </w:tabs>
        <w:jc w:val="both"/>
        <w:rPr>
          <w:b/>
          <w:bCs/>
          <w:sz w:val="20"/>
          <w:szCs w:val="20"/>
        </w:rPr>
      </w:pPr>
      <w:r>
        <w:rPr>
          <w:b/>
        </w:rPr>
        <w:t xml:space="preserve">        Figure 1: </w:t>
      </w:r>
      <w:r w:rsidRPr="00DB131E">
        <w:rPr>
          <w:sz w:val="20"/>
          <w:szCs w:val="20"/>
        </w:rPr>
        <w:t>Block Diagram of Proposed System</w:t>
      </w:r>
    </w:p>
    <w:p w:rsidR="000F28BA" w:rsidRPr="00DB131E" w:rsidRDefault="000F28BA" w:rsidP="000F28BA">
      <w:pPr>
        <w:tabs>
          <w:tab w:val="left" w:pos="6329"/>
        </w:tabs>
        <w:jc w:val="both"/>
        <w:rPr>
          <w:b/>
          <w:bCs/>
          <w:sz w:val="20"/>
          <w:szCs w:val="20"/>
        </w:rPr>
      </w:pPr>
    </w:p>
    <w:p w:rsidR="000F28BA" w:rsidRPr="00DE0DCB" w:rsidRDefault="000F28BA" w:rsidP="000F28BA">
      <w:pPr>
        <w:pStyle w:val="BodyText"/>
        <w:widowControl w:val="0"/>
        <w:numPr>
          <w:ilvl w:val="0"/>
          <w:numId w:val="47"/>
        </w:numPr>
        <w:autoSpaceDE w:val="0"/>
        <w:autoSpaceDN w:val="0"/>
        <w:spacing w:after="0" w:line="240" w:lineRule="auto"/>
        <w:ind w:left="426" w:right="187"/>
        <w:rPr>
          <w:rFonts w:ascii="Times New Roman" w:hAnsi="Times New Roman" w:cs="Times New Roman"/>
          <w:b/>
          <w:sz w:val="28"/>
          <w:szCs w:val="28"/>
        </w:rPr>
      </w:pPr>
      <w:r w:rsidRPr="00DE0DCB">
        <w:rPr>
          <w:rFonts w:ascii="Times New Roman" w:hAnsi="Times New Roman" w:cs="Times New Roman"/>
          <w:b/>
          <w:sz w:val="28"/>
          <w:szCs w:val="28"/>
        </w:rPr>
        <w:t>Components :</w:t>
      </w:r>
    </w:p>
    <w:p w:rsidR="000F28BA" w:rsidRDefault="000F28BA" w:rsidP="000F28BA">
      <w:pPr>
        <w:tabs>
          <w:tab w:val="left" w:pos="6329"/>
        </w:tabs>
        <w:ind w:left="142"/>
        <w:jc w:val="both"/>
      </w:pPr>
    </w:p>
    <w:p w:rsidR="000F28BA" w:rsidRPr="00DB131E" w:rsidRDefault="000F28BA" w:rsidP="000F28BA">
      <w:pPr>
        <w:tabs>
          <w:tab w:val="left" w:pos="6329"/>
        </w:tabs>
        <w:ind w:left="142"/>
        <w:jc w:val="both"/>
        <w:rPr>
          <w:b/>
          <w:bCs/>
          <w:sz w:val="20"/>
          <w:szCs w:val="20"/>
        </w:rPr>
      </w:pPr>
      <w:r w:rsidRPr="00DB131E">
        <w:rPr>
          <w:sz w:val="20"/>
          <w:szCs w:val="20"/>
        </w:rPr>
        <w:t xml:space="preserve">The prototype uses the following components: </w:t>
      </w:r>
    </w:p>
    <w:p w:rsidR="000F28BA" w:rsidRPr="00DB131E" w:rsidRDefault="000F28BA" w:rsidP="000F28BA">
      <w:pPr>
        <w:spacing w:before="240"/>
        <w:ind w:left="142" w:right="187"/>
        <w:jc w:val="both"/>
        <w:rPr>
          <w:sz w:val="20"/>
          <w:szCs w:val="20"/>
        </w:rPr>
      </w:pPr>
      <w:r w:rsidRPr="00DB131E">
        <w:rPr>
          <w:b/>
          <w:bCs/>
          <w:sz w:val="20"/>
          <w:szCs w:val="20"/>
        </w:rPr>
        <w:t>1)OLED Display:</w:t>
      </w:r>
      <w:r w:rsidRPr="00DB131E">
        <w:rPr>
          <w:sz w:val="20"/>
          <w:szCs w:val="20"/>
        </w:rPr>
        <w:t xml:space="preserve"> The LCD term refers to the display of liquid crystal. It's one type of electronic display module used in many applications, such as mobile phones, computers, computers, TV set and so on. It is an extensive range of applications. These displays are chosen mainly for light emitting diode in </w:t>
      </w:r>
      <w:proofErr w:type="spellStart"/>
      <w:r w:rsidRPr="00DB131E">
        <w:rPr>
          <w:sz w:val="20"/>
          <w:szCs w:val="20"/>
        </w:rPr>
        <w:t>multisegment</w:t>
      </w:r>
      <w:proofErr w:type="spellEnd"/>
      <w:r w:rsidRPr="00DB131E">
        <w:rPr>
          <w:sz w:val="20"/>
          <w:szCs w:val="20"/>
        </w:rPr>
        <w:t xml:space="preserve"> and for 7 segments. The main advantages of using this module are low-cost; simply programmable, animations and custom characters, animations and so on are not limitations on displaying them.</w:t>
      </w:r>
    </w:p>
    <w:p w:rsidR="000F28BA" w:rsidRPr="00DB131E" w:rsidRDefault="000F28BA" w:rsidP="000F28BA">
      <w:pPr>
        <w:spacing w:before="240"/>
        <w:ind w:left="142" w:right="187"/>
        <w:jc w:val="center"/>
        <w:rPr>
          <w:sz w:val="20"/>
          <w:szCs w:val="20"/>
        </w:rPr>
      </w:pPr>
      <w:r w:rsidRPr="00DB131E">
        <w:rPr>
          <w:noProof/>
          <w:sz w:val="20"/>
          <w:szCs w:val="20"/>
          <w:lang w:val="en-US" w:eastAsia="en-US"/>
        </w:rPr>
        <w:drawing>
          <wp:inline distT="0" distB="0" distL="0" distR="0" wp14:anchorId="452CB799" wp14:editId="2AA41D74">
            <wp:extent cx="1320800" cy="889000"/>
            <wp:effectExtent l="0" t="0" r="0" b="6350"/>
            <wp:docPr id="1293445813" name="Picture 2" descr="1.3 Inch I2C/IIC OLED Display Module 4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3 Inch I2C/IIC OLED Display Module 4pi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0800" cy="889000"/>
                    </a:xfrm>
                    <a:prstGeom prst="rect">
                      <a:avLst/>
                    </a:prstGeom>
                    <a:noFill/>
                    <a:ln>
                      <a:noFill/>
                    </a:ln>
                  </pic:spPr>
                </pic:pic>
              </a:graphicData>
            </a:graphic>
          </wp:inline>
        </w:drawing>
      </w:r>
    </w:p>
    <w:p w:rsidR="000F28BA" w:rsidRPr="00DB131E" w:rsidRDefault="000F28BA" w:rsidP="000F28BA">
      <w:pPr>
        <w:spacing w:before="240"/>
        <w:ind w:left="142" w:right="187"/>
        <w:jc w:val="center"/>
        <w:rPr>
          <w:b/>
          <w:bCs/>
          <w:sz w:val="20"/>
          <w:szCs w:val="20"/>
        </w:rPr>
      </w:pPr>
      <w:r w:rsidRPr="00DB131E">
        <w:rPr>
          <w:b/>
          <w:bCs/>
          <w:sz w:val="20"/>
          <w:szCs w:val="20"/>
        </w:rPr>
        <w:t xml:space="preserve">Figure 2: </w:t>
      </w:r>
      <w:r w:rsidRPr="00DB131E">
        <w:rPr>
          <w:sz w:val="20"/>
          <w:szCs w:val="20"/>
        </w:rPr>
        <w:t>OLED Display</w:t>
      </w:r>
    </w:p>
    <w:p w:rsidR="000F28BA" w:rsidRPr="00DE0DCB" w:rsidRDefault="000F28BA" w:rsidP="00DE0DCB">
      <w:pPr>
        <w:spacing w:before="240"/>
        <w:ind w:left="142" w:right="187"/>
        <w:jc w:val="both"/>
        <w:rPr>
          <w:sz w:val="20"/>
          <w:szCs w:val="20"/>
        </w:rPr>
      </w:pPr>
      <w:r w:rsidRPr="00DB131E">
        <w:rPr>
          <w:b/>
          <w:bCs/>
          <w:sz w:val="20"/>
          <w:szCs w:val="20"/>
        </w:rPr>
        <w:t xml:space="preserve">2) Power Supply: </w:t>
      </w:r>
      <w:r w:rsidRPr="00DB131E">
        <w:rPr>
          <w:sz w:val="20"/>
          <w:szCs w:val="20"/>
        </w:rPr>
        <w:t xml:space="preserve">Power Supply Electrical power is supplied to components by a power supply. The term usually refers to devices that are installed into the driven section. A </w:t>
      </w:r>
      <w:r w:rsidR="00074102">
        <w:rPr>
          <w:sz w:val="20"/>
          <w:szCs w:val="20"/>
        </w:rPr>
        <w:t>3.7</w:t>
      </w:r>
      <w:r w:rsidRPr="00DB131E">
        <w:rPr>
          <w:sz w:val="20"/>
          <w:szCs w:val="20"/>
        </w:rPr>
        <w:t xml:space="preserve"> V rechargeable Li-ion battery is used to provide the power supply to the controller which in turn feeds the required power to all the sensors and modules connected to it.</w:t>
      </w:r>
    </w:p>
    <w:p w:rsidR="000F28BA" w:rsidRPr="00DB131E" w:rsidRDefault="000F28BA" w:rsidP="000F28BA">
      <w:pPr>
        <w:spacing w:before="240"/>
        <w:ind w:left="142" w:right="187"/>
        <w:jc w:val="both"/>
        <w:rPr>
          <w:sz w:val="20"/>
          <w:szCs w:val="20"/>
        </w:rPr>
      </w:pPr>
      <w:r w:rsidRPr="00DB131E">
        <w:rPr>
          <w:b/>
          <w:bCs/>
          <w:sz w:val="20"/>
          <w:szCs w:val="20"/>
        </w:rPr>
        <w:t xml:space="preserve">3) Temperature Sensor: </w:t>
      </w:r>
      <w:r w:rsidRPr="00DB131E">
        <w:rPr>
          <w:sz w:val="20"/>
          <w:szCs w:val="20"/>
        </w:rPr>
        <w:t xml:space="preserve">NTC Thermistor temperature sensor module is small sized, low cost sensor which is </w:t>
      </w:r>
      <w:r w:rsidRPr="00DB131E">
        <w:rPr>
          <w:sz w:val="20"/>
          <w:szCs w:val="20"/>
        </w:rPr>
        <w:lastRenderedPageBreak/>
        <w:t xml:space="preserve">very sensitive to ambient temperature. This sensor helps in sensing the temperature of surrounding environment. The detection range of temperature is between 20 -80 degree Celsius. </w:t>
      </w:r>
    </w:p>
    <w:p w:rsidR="000F28BA" w:rsidRPr="00DB131E" w:rsidRDefault="000F28BA" w:rsidP="000F28BA">
      <w:pPr>
        <w:spacing w:before="240"/>
        <w:ind w:left="142" w:right="187"/>
        <w:jc w:val="center"/>
        <w:rPr>
          <w:sz w:val="20"/>
          <w:szCs w:val="20"/>
        </w:rPr>
      </w:pPr>
      <w:r w:rsidRPr="00DB131E">
        <w:rPr>
          <w:noProof/>
          <w:sz w:val="20"/>
          <w:szCs w:val="20"/>
          <w:lang w:val="en-US" w:eastAsia="en-US"/>
        </w:rPr>
        <w:drawing>
          <wp:inline distT="0" distB="0" distL="0" distR="0" wp14:anchorId="22DCFAE9" wp14:editId="7BDD7AE0">
            <wp:extent cx="1206220" cy="901700"/>
            <wp:effectExtent l="0" t="0" r="0" b="0"/>
            <wp:docPr id="6" name="Content Placeholder 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3099B1-43A9-A76A-B89E-CBDD35DD4647}"/>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3099B1-43A9-A76A-B89E-CBDD35DD4647}"/>
                        </a:ext>
                      </a:extLst>
                    </pic:cNvPr>
                    <pic:cNvPicPr>
                      <a:picLocks noGrp="1"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0084" cy="912064"/>
                    </a:xfrm>
                    <a:prstGeom prst="rect">
                      <a:avLst/>
                    </a:prstGeom>
                  </pic:spPr>
                </pic:pic>
              </a:graphicData>
            </a:graphic>
          </wp:inline>
        </w:drawing>
      </w:r>
    </w:p>
    <w:p w:rsidR="000F28BA" w:rsidRPr="00DB131E" w:rsidRDefault="000F28BA" w:rsidP="000F28BA">
      <w:pPr>
        <w:spacing w:before="240"/>
        <w:ind w:left="142" w:right="187"/>
        <w:jc w:val="center"/>
        <w:rPr>
          <w:b/>
          <w:bCs/>
          <w:sz w:val="20"/>
          <w:szCs w:val="20"/>
        </w:rPr>
      </w:pPr>
      <w:r w:rsidRPr="00DB131E">
        <w:rPr>
          <w:b/>
          <w:bCs/>
          <w:sz w:val="20"/>
          <w:szCs w:val="20"/>
        </w:rPr>
        <w:t xml:space="preserve">Figure 3: </w:t>
      </w:r>
      <w:r w:rsidRPr="00DB131E">
        <w:rPr>
          <w:sz w:val="20"/>
          <w:szCs w:val="20"/>
        </w:rPr>
        <w:t>Temperature Sensor</w:t>
      </w:r>
    </w:p>
    <w:p w:rsidR="000F28BA" w:rsidRPr="00DB131E" w:rsidRDefault="000F28BA" w:rsidP="000F28BA">
      <w:pPr>
        <w:spacing w:before="240"/>
        <w:ind w:left="142" w:right="187"/>
        <w:jc w:val="both"/>
        <w:rPr>
          <w:b/>
          <w:bCs/>
          <w:sz w:val="20"/>
          <w:szCs w:val="20"/>
        </w:rPr>
      </w:pPr>
      <w:r w:rsidRPr="00DB131E">
        <w:rPr>
          <w:b/>
          <w:bCs/>
          <w:sz w:val="20"/>
          <w:szCs w:val="20"/>
        </w:rPr>
        <w:t xml:space="preserve">4) Push Button: </w:t>
      </w:r>
      <w:r w:rsidRPr="00DB131E">
        <w:rPr>
          <w:sz w:val="20"/>
          <w:szCs w:val="20"/>
        </w:rPr>
        <w:t>The mechanism of the push button is that two points are touched when the button is pressed which activates the alert mechanism</w:t>
      </w:r>
      <w:r w:rsidRPr="00DB131E">
        <w:rPr>
          <w:b/>
          <w:bCs/>
          <w:sz w:val="20"/>
          <w:szCs w:val="20"/>
        </w:rPr>
        <w:t xml:space="preserve">. </w:t>
      </w:r>
    </w:p>
    <w:p w:rsidR="000F28BA" w:rsidRPr="00DB131E" w:rsidRDefault="000F28BA" w:rsidP="000F28BA">
      <w:pPr>
        <w:spacing w:before="240"/>
        <w:ind w:left="142" w:right="187"/>
        <w:jc w:val="center"/>
        <w:rPr>
          <w:b/>
          <w:bCs/>
          <w:sz w:val="20"/>
          <w:szCs w:val="20"/>
        </w:rPr>
      </w:pPr>
      <w:r w:rsidRPr="00DB131E">
        <w:rPr>
          <w:b/>
          <w:bCs/>
          <w:noProof/>
          <w:sz w:val="20"/>
          <w:szCs w:val="20"/>
          <w:lang w:val="en-US" w:eastAsia="en-US"/>
        </w:rPr>
        <w:drawing>
          <wp:inline distT="0" distB="0" distL="0" distR="0" wp14:anchorId="16D2E7B6" wp14:editId="3155A6AD">
            <wp:extent cx="882197" cy="466725"/>
            <wp:effectExtent l="0" t="0" r="0" b="0"/>
            <wp:docPr id="34" name="Picture 3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5BDF672-4BE5-F6DA-FE63-EA824528B3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3">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5BDF672-4BE5-F6DA-FE63-EA824528B3F3}"/>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17541" cy="485424"/>
                    </a:xfrm>
                    <a:prstGeom prst="rect">
                      <a:avLst/>
                    </a:prstGeom>
                  </pic:spPr>
                </pic:pic>
              </a:graphicData>
            </a:graphic>
          </wp:inline>
        </w:drawing>
      </w:r>
    </w:p>
    <w:p w:rsidR="000F28BA" w:rsidRPr="00DB131E" w:rsidRDefault="000F28BA" w:rsidP="000F28BA">
      <w:pPr>
        <w:spacing w:before="240"/>
        <w:ind w:left="142" w:right="187"/>
        <w:jc w:val="center"/>
        <w:rPr>
          <w:b/>
          <w:bCs/>
          <w:sz w:val="20"/>
          <w:szCs w:val="20"/>
        </w:rPr>
      </w:pPr>
      <w:r w:rsidRPr="00DB131E">
        <w:rPr>
          <w:b/>
          <w:bCs/>
          <w:sz w:val="20"/>
          <w:szCs w:val="20"/>
        </w:rPr>
        <w:t xml:space="preserve">Figure 4: </w:t>
      </w:r>
      <w:r w:rsidRPr="00DB131E">
        <w:rPr>
          <w:sz w:val="20"/>
          <w:szCs w:val="20"/>
        </w:rPr>
        <w:t>Push Button</w:t>
      </w:r>
    </w:p>
    <w:p w:rsidR="000F28BA" w:rsidRPr="00DB131E" w:rsidRDefault="000F28BA" w:rsidP="000F28BA">
      <w:pPr>
        <w:spacing w:before="240"/>
        <w:ind w:left="142" w:right="187"/>
        <w:jc w:val="both"/>
        <w:rPr>
          <w:b/>
          <w:bCs/>
          <w:sz w:val="20"/>
          <w:szCs w:val="20"/>
        </w:rPr>
      </w:pPr>
      <w:r w:rsidRPr="00DB131E">
        <w:rPr>
          <w:b/>
          <w:bCs/>
          <w:sz w:val="20"/>
          <w:szCs w:val="20"/>
        </w:rPr>
        <w:t xml:space="preserve">5) GPS-GSM module: </w:t>
      </w:r>
      <w:r w:rsidRPr="00DB131E">
        <w:rPr>
          <w:sz w:val="20"/>
          <w:szCs w:val="20"/>
        </w:rPr>
        <w:t xml:space="preserve">The location of the person in real-time is obtained using SIM808 module Both GPS and GSM are implemented as a two-way function in this module. Quad-Band is supported for </w:t>
      </w:r>
      <w:proofErr w:type="gramStart"/>
      <w:r w:rsidRPr="00DB131E">
        <w:rPr>
          <w:sz w:val="20"/>
          <w:szCs w:val="20"/>
        </w:rPr>
        <w:t>GSM .</w:t>
      </w:r>
      <w:proofErr w:type="gramEnd"/>
      <w:r w:rsidRPr="00DB131E">
        <w:rPr>
          <w:sz w:val="20"/>
          <w:szCs w:val="20"/>
        </w:rPr>
        <w:t xml:space="preserve"> Satellite navigation is supported with the help of GPS technology. A cheaper solution of two-way communication is achieved using a GSM modem compared with the two-way GPS communication satellite</w:t>
      </w:r>
      <w:r w:rsidRPr="00DB131E">
        <w:rPr>
          <w:b/>
          <w:bCs/>
          <w:sz w:val="20"/>
          <w:szCs w:val="20"/>
        </w:rPr>
        <w:t>.</w:t>
      </w:r>
    </w:p>
    <w:p w:rsidR="000F28BA" w:rsidRPr="00DB131E" w:rsidRDefault="00074102" w:rsidP="000F28BA">
      <w:pPr>
        <w:spacing w:before="240"/>
        <w:ind w:left="142" w:right="187"/>
        <w:jc w:val="both"/>
        <w:rPr>
          <w:b/>
          <w:bCs/>
          <w:sz w:val="20"/>
          <w:szCs w:val="20"/>
        </w:rPr>
      </w:pPr>
      <w:r w:rsidRPr="00DB131E">
        <w:rPr>
          <w:b/>
          <w:bCs/>
          <w:noProof/>
          <w:sz w:val="20"/>
          <w:szCs w:val="20"/>
          <w:lang w:val="en-US" w:eastAsia="en-US"/>
        </w:rPr>
        <w:drawing>
          <wp:anchor distT="0" distB="0" distL="114300" distR="114300" simplePos="0" relativeHeight="251710464" behindDoc="0" locked="0" layoutInCell="1" allowOverlap="1" wp14:anchorId="7AF0F443" wp14:editId="1DC44A41">
            <wp:simplePos x="0" y="0"/>
            <wp:positionH relativeFrom="column">
              <wp:posOffset>322580</wp:posOffset>
            </wp:positionH>
            <wp:positionV relativeFrom="paragraph">
              <wp:posOffset>151765</wp:posOffset>
            </wp:positionV>
            <wp:extent cx="970280" cy="653415"/>
            <wp:effectExtent l="0" t="0" r="1270" b="0"/>
            <wp:wrapSquare wrapText="bothSides"/>
            <wp:docPr id="30" name="Picture 2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60EEFC0-890A-A00B-0877-993F9B9F454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60EEFC0-890A-A00B-0877-993F9B9F4547}"/>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0280" cy="653415"/>
                    </a:xfrm>
                    <a:prstGeom prst="rect">
                      <a:avLst/>
                    </a:prstGeom>
                  </pic:spPr>
                </pic:pic>
              </a:graphicData>
            </a:graphic>
            <wp14:sizeRelV relativeFrom="margin">
              <wp14:pctHeight>0</wp14:pctHeight>
            </wp14:sizeRelV>
          </wp:anchor>
        </w:drawing>
      </w:r>
      <w:r w:rsidRPr="00DB131E">
        <w:rPr>
          <w:b/>
          <w:bCs/>
          <w:noProof/>
          <w:sz w:val="20"/>
          <w:szCs w:val="20"/>
          <w:lang w:val="en-US" w:eastAsia="en-US"/>
        </w:rPr>
        <w:drawing>
          <wp:anchor distT="0" distB="0" distL="114300" distR="114300" simplePos="0" relativeHeight="251711488" behindDoc="0" locked="0" layoutInCell="1" allowOverlap="1" wp14:anchorId="6464C2FD" wp14:editId="2B6D6529">
            <wp:simplePos x="0" y="0"/>
            <wp:positionH relativeFrom="column">
              <wp:posOffset>1408430</wp:posOffset>
            </wp:positionH>
            <wp:positionV relativeFrom="paragraph">
              <wp:posOffset>151765</wp:posOffset>
            </wp:positionV>
            <wp:extent cx="1139825" cy="653415"/>
            <wp:effectExtent l="0" t="0" r="3175" b="0"/>
            <wp:wrapSquare wrapText="bothSides"/>
            <wp:docPr id="28" name="Picture 2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1F1910-47E2-A71C-EE3B-0039652DFF3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7">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1F1910-47E2-A71C-EE3B-0039652DFF34}"/>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39825" cy="653415"/>
                    </a:xfrm>
                    <a:prstGeom prst="rect">
                      <a:avLst/>
                    </a:prstGeom>
                  </pic:spPr>
                </pic:pic>
              </a:graphicData>
            </a:graphic>
            <wp14:sizeRelH relativeFrom="margin">
              <wp14:pctWidth>0</wp14:pctWidth>
            </wp14:sizeRelH>
          </wp:anchor>
        </w:drawing>
      </w:r>
      <w:r w:rsidR="000F28BA" w:rsidRPr="00DB131E">
        <w:rPr>
          <w:b/>
          <w:bCs/>
          <w:sz w:val="20"/>
          <w:szCs w:val="20"/>
        </w:rPr>
        <w:t xml:space="preserve">                                                                           </w:t>
      </w:r>
    </w:p>
    <w:p w:rsidR="00074102" w:rsidRDefault="000F28BA" w:rsidP="000F28BA">
      <w:pPr>
        <w:spacing w:before="240"/>
        <w:ind w:left="142" w:right="187"/>
        <w:jc w:val="both"/>
        <w:rPr>
          <w:b/>
          <w:bCs/>
          <w:sz w:val="20"/>
          <w:szCs w:val="20"/>
        </w:rPr>
      </w:pPr>
      <w:r w:rsidRPr="00DB131E">
        <w:rPr>
          <w:b/>
          <w:bCs/>
          <w:sz w:val="20"/>
          <w:szCs w:val="20"/>
        </w:rPr>
        <w:t xml:space="preserve">               </w:t>
      </w:r>
    </w:p>
    <w:p w:rsidR="00074102" w:rsidRDefault="00074102" w:rsidP="000F28BA">
      <w:pPr>
        <w:spacing w:before="240"/>
        <w:ind w:left="142" w:right="187"/>
        <w:jc w:val="both"/>
        <w:rPr>
          <w:b/>
          <w:bCs/>
          <w:sz w:val="20"/>
          <w:szCs w:val="20"/>
        </w:rPr>
      </w:pPr>
    </w:p>
    <w:p w:rsidR="000F28BA" w:rsidRPr="00DB131E" w:rsidRDefault="00074102" w:rsidP="000F28BA">
      <w:pPr>
        <w:spacing w:before="240"/>
        <w:ind w:left="142" w:right="187"/>
        <w:jc w:val="both"/>
        <w:rPr>
          <w:b/>
          <w:bCs/>
          <w:sz w:val="20"/>
          <w:szCs w:val="20"/>
        </w:rPr>
      </w:pPr>
      <w:r>
        <w:rPr>
          <w:b/>
          <w:bCs/>
          <w:sz w:val="20"/>
          <w:szCs w:val="20"/>
        </w:rPr>
        <w:t xml:space="preserve">                     </w:t>
      </w:r>
      <w:r w:rsidR="000F28BA" w:rsidRPr="00DB131E">
        <w:rPr>
          <w:b/>
          <w:bCs/>
          <w:sz w:val="20"/>
          <w:szCs w:val="20"/>
        </w:rPr>
        <w:t xml:space="preserve">Figure 5: </w:t>
      </w:r>
      <w:r w:rsidR="000F28BA" w:rsidRPr="00DB131E">
        <w:rPr>
          <w:sz w:val="20"/>
          <w:szCs w:val="20"/>
        </w:rPr>
        <w:t>GPS-GSM Module</w:t>
      </w:r>
      <w:r w:rsidR="000F28BA" w:rsidRPr="00DB131E">
        <w:rPr>
          <w:b/>
          <w:bCs/>
          <w:sz w:val="20"/>
          <w:szCs w:val="20"/>
        </w:rPr>
        <w:t xml:space="preserve"> </w:t>
      </w:r>
    </w:p>
    <w:p w:rsidR="000F28BA" w:rsidRPr="00DB131E" w:rsidRDefault="000F28BA" w:rsidP="000F28BA">
      <w:pPr>
        <w:spacing w:before="240"/>
        <w:ind w:left="142" w:right="187"/>
        <w:jc w:val="both"/>
        <w:rPr>
          <w:sz w:val="20"/>
          <w:szCs w:val="20"/>
        </w:rPr>
      </w:pPr>
      <w:r w:rsidRPr="00DB131E">
        <w:rPr>
          <w:b/>
          <w:bCs/>
          <w:sz w:val="20"/>
          <w:szCs w:val="20"/>
        </w:rPr>
        <w:t xml:space="preserve">6) Buzzer: </w:t>
      </w:r>
      <w:r w:rsidRPr="00DB131E">
        <w:rPr>
          <w:sz w:val="20"/>
          <w:szCs w:val="20"/>
        </w:rPr>
        <w:t xml:space="preserve">It is Small PCB Mountable 5V Passive </w:t>
      </w:r>
      <w:proofErr w:type="gramStart"/>
      <w:r w:rsidRPr="00DB131E">
        <w:rPr>
          <w:sz w:val="20"/>
          <w:szCs w:val="20"/>
        </w:rPr>
        <w:t>Buzzer .</w:t>
      </w:r>
      <w:proofErr w:type="gramEnd"/>
      <w:r w:rsidRPr="00DB131E">
        <w:rPr>
          <w:sz w:val="20"/>
          <w:szCs w:val="20"/>
        </w:rPr>
        <w:t xml:space="preserve"> It is used to add Audio Alert to electronic designs. An audible tone is generated using the coil element and works on 5v supply.</w:t>
      </w:r>
    </w:p>
    <w:p w:rsidR="000F28BA" w:rsidRPr="00DB131E" w:rsidRDefault="00074102" w:rsidP="000F28BA">
      <w:pPr>
        <w:spacing w:before="240"/>
        <w:ind w:left="142" w:right="187"/>
        <w:jc w:val="center"/>
        <w:rPr>
          <w:sz w:val="20"/>
          <w:szCs w:val="20"/>
        </w:rPr>
      </w:pPr>
      <w:r w:rsidRPr="00DB131E">
        <w:rPr>
          <w:noProof/>
          <w:sz w:val="20"/>
          <w:szCs w:val="20"/>
          <w:lang w:val="en-US" w:eastAsia="en-US"/>
        </w:rPr>
        <w:drawing>
          <wp:anchor distT="0" distB="0" distL="114300" distR="114300" simplePos="0" relativeHeight="251712512" behindDoc="0" locked="0" layoutInCell="1" allowOverlap="1" wp14:anchorId="54AEE37C" wp14:editId="69A3F25C">
            <wp:simplePos x="0" y="0"/>
            <wp:positionH relativeFrom="column">
              <wp:posOffset>723265</wp:posOffset>
            </wp:positionH>
            <wp:positionV relativeFrom="paragraph">
              <wp:posOffset>65405</wp:posOffset>
            </wp:positionV>
            <wp:extent cx="901065" cy="711200"/>
            <wp:effectExtent l="0" t="0" r="635" b="1905"/>
            <wp:wrapSquare wrapText="bothSides"/>
            <wp:docPr id="36" name="Picture 3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B32D355-BF89-504C-9EB2-BD01C4F2FC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B32D355-BF89-504C-9EB2-BD01C4F2FCE3}"/>
                        </a:ext>
                      </a:extLst>
                    </pic:cNvPr>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01065" cy="711200"/>
                    </a:xfrm>
                    <a:prstGeom prst="rect">
                      <a:avLst/>
                    </a:prstGeom>
                  </pic:spPr>
                </pic:pic>
              </a:graphicData>
            </a:graphic>
            <wp14:sizeRelH relativeFrom="margin">
              <wp14:pctWidth>0</wp14:pctWidth>
            </wp14:sizeRelH>
            <wp14:sizeRelV relativeFrom="margin">
              <wp14:pctHeight>0</wp14:pctHeight>
            </wp14:sizeRelV>
          </wp:anchor>
        </w:drawing>
      </w:r>
    </w:p>
    <w:p w:rsidR="00074102" w:rsidRDefault="00074102" w:rsidP="000F28BA">
      <w:pPr>
        <w:spacing w:before="240"/>
        <w:ind w:left="142" w:right="187"/>
        <w:jc w:val="center"/>
        <w:rPr>
          <w:b/>
          <w:bCs/>
          <w:sz w:val="20"/>
          <w:szCs w:val="20"/>
        </w:rPr>
      </w:pPr>
    </w:p>
    <w:p w:rsidR="000F28BA" w:rsidRPr="00DB131E" w:rsidRDefault="00074102" w:rsidP="00074102">
      <w:pPr>
        <w:spacing w:before="240"/>
        <w:ind w:left="142" w:right="1762"/>
        <w:jc w:val="center"/>
        <w:rPr>
          <w:b/>
          <w:bCs/>
          <w:sz w:val="20"/>
          <w:szCs w:val="20"/>
        </w:rPr>
      </w:pPr>
      <w:r>
        <w:rPr>
          <w:b/>
          <w:bCs/>
          <w:sz w:val="20"/>
          <w:szCs w:val="20"/>
        </w:rPr>
        <w:t xml:space="preserve">                     </w:t>
      </w:r>
      <w:r w:rsidR="000F28BA" w:rsidRPr="00DB131E">
        <w:rPr>
          <w:b/>
          <w:bCs/>
          <w:sz w:val="20"/>
          <w:szCs w:val="20"/>
        </w:rPr>
        <w:t xml:space="preserve">Figure6: </w:t>
      </w:r>
      <w:r w:rsidR="000F28BA" w:rsidRPr="00DB131E">
        <w:rPr>
          <w:sz w:val="20"/>
          <w:szCs w:val="20"/>
        </w:rPr>
        <w:t>Buzzer</w:t>
      </w:r>
    </w:p>
    <w:p w:rsidR="000F28BA" w:rsidRPr="00DB131E" w:rsidRDefault="000F28BA" w:rsidP="000F28BA">
      <w:pPr>
        <w:spacing w:before="240"/>
        <w:ind w:left="142" w:right="187"/>
        <w:jc w:val="both"/>
        <w:rPr>
          <w:sz w:val="20"/>
          <w:szCs w:val="20"/>
        </w:rPr>
      </w:pPr>
      <w:r w:rsidRPr="00DB131E">
        <w:rPr>
          <w:b/>
          <w:bCs/>
          <w:sz w:val="20"/>
          <w:szCs w:val="20"/>
        </w:rPr>
        <w:t xml:space="preserve">7) Microcontroller: </w:t>
      </w:r>
      <w:r w:rsidRPr="00DB131E">
        <w:rPr>
          <w:sz w:val="20"/>
          <w:szCs w:val="20"/>
        </w:rPr>
        <w:t>For communicating different sensors, switches, modules, the Arduino Uno microcontroller is used. It works as a decision-making controller by obtaining various signals from the different sensors and triggering output sensors appropriately.</w:t>
      </w:r>
      <w:r w:rsidRPr="00B82674">
        <w:rPr>
          <w:noProof/>
        </w:rPr>
        <w:t xml:space="preserve"> </w:t>
      </w:r>
    </w:p>
    <w:p w:rsidR="000F28BA" w:rsidRDefault="00074102" w:rsidP="00074102">
      <w:pPr>
        <w:spacing w:before="240"/>
        <w:ind w:left="142" w:right="187"/>
        <w:jc w:val="center"/>
        <w:rPr>
          <w:sz w:val="20"/>
          <w:szCs w:val="20"/>
        </w:rPr>
      </w:pPr>
      <w:r w:rsidRPr="00F908DC">
        <w:rPr>
          <w:noProof/>
          <w:lang w:val="en-US" w:eastAsia="en-US"/>
        </w:rPr>
        <w:drawing>
          <wp:anchor distT="0" distB="0" distL="114300" distR="114300" simplePos="0" relativeHeight="251684864" behindDoc="0" locked="0" layoutInCell="1" allowOverlap="1" wp14:anchorId="18E61ADA" wp14:editId="086A1105">
            <wp:simplePos x="0" y="0"/>
            <wp:positionH relativeFrom="column">
              <wp:posOffset>805815</wp:posOffset>
            </wp:positionH>
            <wp:positionV relativeFrom="paragraph">
              <wp:posOffset>52705</wp:posOffset>
            </wp:positionV>
            <wp:extent cx="1174750" cy="920750"/>
            <wp:effectExtent l="0" t="0" r="6350" b="0"/>
            <wp:wrapSquare wrapText="bothSides"/>
            <wp:docPr id="1062151889" name="Picture 1062151889">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605511-937C-4CE4-D04F-72414B8AA3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7">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9605511-937C-4CE4-D04F-72414B8AA305}"/>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174750" cy="920750"/>
                    </a:xfrm>
                    <a:prstGeom prst="rect">
                      <a:avLst/>
                    </a:prstGeom>
                  </pic:spPr>
                </pic:pic>
              </a:graphicData>
            </a:graphic>
            <wp14:sizeRelH relativeFrom="margin">
              <wp14:pctWidth>0</wp14:pctWidth>
            </wp14:sizeRelH>
            <wp14:sizeRelV relativeFrom="margin">
              <wp14:pctHeight>0</wp14:pctHeight>
            </wp14:sizeRelV>
          </wp:anchor>
        </w:drawing>
      </w:r>
      <w:r w:rsidR="000F28BA">
        <w:br w:type="textWrapping" w:clear="all"/>
      </w:r>
      <w:r w:rsidR="000F28BA">
        <w:lastRenderedPageBreak/>
        <w:t xml:space="preserve">                                                                       </w:t>
      </w:r>
      <w:r>
        <w:t xml:space="preserve">       </w:t>
      </w:r>
      <w:r w:rsidR="000F28BA" w:rsidRPr="00DB131E">
        <w:rPr>
          <w:b/>
          <w:bCs/>
          <w:sz w:val="20"/>
          <w:szCs w:val="20"/>
        </w:rPr>
        <w:t xml:space="preserve">Figure 7: </w:t>
      </w:r>
      <w:r w:rsidR="000F28BA" w:rsidRPr="00DB131E">
        <w:rPr>
          <w:sz w:val="20"/>
          <w:szCs w:val="20"/>
        </w:rPr>
        <w:t>Arduino UNO</w:t>
      </w:r>
    </w:p>
    <w:p w:rsidR="006D2A79" w:rsidRDefault="006D2A79" w:rsidP="006D2A79">
      <w:pPr>
        <w:pStyle w:val="BodyText"/>
        <w:widowControl w:val="0"/>
        <w:autoSpaceDE w:val="0"/>
        <w:autoSpaceDN w:val="0"/>
        <w:spacing w:after="0" w:line="240" w:lineRule="auto"/>
        <w:ind w:left="360" w:right="187"/>
        <w:rPr>
          <w:rFonts w:ascii="Times New Roman" w:hAnsi="Times New Roman" w:cs="Times New Roman"/>
          <w:b/>
          <w:sz w:val="28"/>
          <w:szCs w:val="28"/>
        </w:rPr>
      </w:pPr>
    </w:p>
    <w:p w:rsidR="006D2A79" w:rsidRPr="006D2A79" w:rsidRDefault="006D2A79" w:rsidP="006D2A79">
      <w:pPr>
        <w:pStyle w:val="BodyText"/>
        <w:widowControl w:val="0"/>
        <w:numPr>
          <w:ilvl w:val="0"/>
          <w:numId w:val="47"/>
        </w:numPr>
        <w:autoSpaceDE w:val="0"/>
        <w:autoSpaceDN w:val="0"/>
        <w:spacing w:after="0" w:line="240" w:lineRule="auto"/>
        <w:ind w:left="426" w:right="187"/>
        <w:rPr>
          <w:rFonts w:ascii="Times New Roman" w:hAnsi="Times New Roman" w:cs="Times New Roman"/>
          <w:b/>
          <w:sz w:val="28"/>
          <w:szCs w:val="28"/>
        </w:rPr>
      </w:pPr>
      <w:r w:rsidRPr="006D2A79">
        <w:rPr>
          <w:rFonts w:ascii="Times New Roman" w:hAnsi="Times New Roman" w:cs="Times New Roman"/>
          <w:b/>
          <w:sz w:val="28"/>
          <w:szCs w:val="28"/>
        </w:rPr>
        <w:t>Process Flow :</w:t>
      </w:r>
    </w:p>
    <w:p w:rsidR="006D2A79" w:rsidRPr="00DB4387" w:rsidRDefault="006D2A79" w:rsidP="006D2A79">
      <w:pPr>
        <w:spacing w:before="240"/>
        <w:ind w:left="142" w:right="187"/>
        <w:jc w:val="both"/>
        <w:rPr>
          <w:b/>
          <w:bCs/>
        </w:rPr>
      </w:pPr>
      <w:r w:rsidRPr="00DB4387">
        <w:rPr>
          <w:b/>
          <w:sz w:val="20"/>
          <w:szCs w:val="20"/>
        </w:rPr>
        <w:t>1.</w:t>
      </w:r>
      <w:r w:rsidRPr="00DB4387">
        <w:rPr>
          <w:b/>
          <w:bCs/>
          <w:sz w:val="20"/>
          <w:szCs w:val="20"/>
        </w:rPr>
        <w:t xml:space="preserve">Manual mechanism </w:t>
      </w:r>
    </w:p>
    <w:p w:rsidR="006D2A79" w:rsidRPr="00DB4387" w:rsidRDefault="006D2A79" w:rsidP="006D2A79">
      <w:pPr>
        <w:spacing w:before="240"/>
        <w:ind w:left="142" w:right="187"/>
        <w:jc w:val="both"/>
        <w:rPr>
          <w:sz w:val="20"/>
          <w:szCs w:val="20"/>
        </w:rPr>
      </w:pPr>
      <w:r w:rsidRPr="00DB4387">
        <w:rPr>
          <w:sz w:val="20"/>
          <w:szCs w:val="20"/>
        </w:rPr>
        <w:t>Manual mechanism (see Fig.8) is the process flow which occurs when the women are in a situation to respond. It contains a button which can be pressed by the woman when she feels unsafe. When the button is pressed, the buzzer is activated to make a loud noise to alert the people around who can help her. Then the alert mechanism is triggered.</w:t>
      </w:r>
    </w:p>
    <w:p w:rsidR="006D2A79" w:rsidRPr="00DB4387" w:rsidRDefault="006D2A79" w:rsidP="006D2A79">
      <w:pPr>
        <w:spacing w:before="240"/>
        <w:ind w:left="142" w:right="187"/>
        <w:jc w:val="both"/>
        <w:rPr>
          <w:noProof/>
          <w:sz w:val="20"/>
          <w:szCs w:val="20"/>
        </w:rPr>
      </w:pPr>
      <w:r w:rsidRPr="00DB4387">
        <w:rPr>
          <w:noProof/>
          <w:sz w:val="20"/>
          <w:szCs w:val="20"/>
          <w:lang w:val="en-US" w:eastAsia="en-US"/>
        </w:rPr>
        <mc:AlternateContent>
          <mc:Choice Requires="wps">
            <w:drawing>
              <wp:anchor distT="0" distB="0" distL="114300" distR="114300" simplePos="0" relativeHeight="251719680" behindDoc="0" locked="0" layoutInCell="1" allowOverlap="1" wp14:anchorId="0CD2A9CD" wp14:editId="7DFAC464">
                <wp:simplePos x="0" y="0"/>
                <wp:positionH relativeFrom="column">
                  <wp:posOffset>1002665</wp:posOffset>
                </wp:positionH>
                <wp:positionV relativeFrom="paragraph">
                  <wp:posOffset>69850</wp:posOffset>
                </wp:positionV>
                <wp:extent cx="946150" cy="330200"/>
                <wp:effectExtent l="0" t="0" r="25400" b="12700"/>
                <wp:wrapNone/>
                <wp:docPr id="53" name="Flowchart: Terminator 5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F8C73C37-EAFB-8D5B-3668-6D7984262BDA}"/>
                    </a:ext>
                  </a:extLst>
                </wp:docPr>
                <wp:cNvGraphicFramePr/>
                <a:graphic xmlns:a="http://schemas.openxmlformats.org/drawingml/2006/main">
                  <a:graphicData uri="http://schemas.microsoft.com/office/word/2010/wordprocessingShape">
                    <wps:wsp>
                      <wps:cNvSpPr/>
                      <wps:spPr>
                        <a:xfrm>
                          <a:off x="0" y="0"/>
                          <a:ext cx="946150" cy="330200"/>
                        </a:xfrm>
                        <a:prstGeom prst="flowChartTerminator">
                          <a:avLst/>
                        </a:prstGeom>
                      </wps:spPr>
                      <wps:style>
                        <a:lnRef idx="2">
                          <a:schemeClr val="dk1"/>
                        </a:lnRef>
                        <a:fillRef idx="1">
                          <a:schemeClr val="lt1"/>
                        </a:fillRef>
                        <a:effectRef idx="0">
                          <a:schemeClr val="dk1"/>
                        </a:effectRef>
                        <a:fontRef idx="minor">
                          <a:schemeClr val="dk1"/>
                        </a:fontRef>
                      </wps:style>
                      <wps:txbx>
                        <w:txbxContent>
                          <w:p w:rsidR="006D2A79" w:rsidRPr="00DB4387" w:rsidRDefault="006D2A79" w:rsidP="006D2A79">
                            <w:pPr>
                              <w:ind w:left="1" w:hanging="3"/>
                              <w:jc w:val="center"/>
                              <w:rPr>
                                <w:sz w:val="20"/>
                                <w:szCs w:val="20"/>
                              </w:rPr>
                            </w:pPr>
                            <w:r w:rsidRPr="00DB4387">
                              <w:rPr>
                                <w:sz w:val="20"/>
                                <w:szCs w:val="20"/>
                              </w:rPr>
                              <w:t>Start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CD2A9CD" id="_x0000_t116" coordsize="21600,21600" o:spt="116" path="m3475,qx,10800,3475,21600l18125,21600qx21600,10800,18125,xe">
                <v:stroke joinstyle="miter"/>
                <v:path gradientshapeok="t" o:connecttype="rect" textboxrect="1018,3163,20582,18437"/>
              </v:shapetype>
              <v:shape id="Flowchart: Terminator 52" o:spid="_x0000_s1036" type="#_x0000_t116" style="position:absolute;left:0;text-align:left;margin-left:78.95pt;margin-top:5.5pt;width:74.5pt;height:2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" fillcolor="white [3201]" strokecolor="black [3200]" strokeweight="1pt">
                <v:textbox>
                  <w:txbxContent>
                    <w:p w14:paraId="3207C47E" w14:textId="77777777" w:rsidR="006D2A79" w:rsidRPr="00DB4387" w:rsidRDefault="006D2A79" w:rsidP="006D2A79">
                      <w:pPr>
                        <w:ind w:left="1" w:hanging="3"/>
                        <w:jc w:val="center"/>
                        <w:rPr>
                          <w:sz w:val="20"/>
                          <w:szCs w:val="20"/>
                        </w:rPr>
                      </w:pPr>
                      <w:r w:rsidRPr="00DB4387">
                        <w:rPr>
                          <w:sz w:val="20"/>
                          <w:szCs w:val="20"/>
                        </w:rPr>
                        <w:t>Start</w:t>
                      </w:r>
                    </w:p>
                  </w:txbxContent>
                </v:textbox>
              </v:shape>
            </w:pict>
          </mc:Fallback>
        </mc:AlternateContent>
      </w:r>
    </w:p>
    <w:p w:rsidR="006D2A79" w:rsidRPr="00DB4387" w:rsidRDefault="003F479A" w:rsidP="006D2A79">
      <w:pPr>
        <w:spacing w:before="240"/>
        <w:ind w:left="142" w:right="187"/>
        <w:jc w:val="center"/>
        <w:rPr>
          <w:noProof/>
          <w:sz w:val="20"/>
          <w:szCs w:val="20"/>
        </w:rPr>
      </w:pPr>
      <w:r>
        <w:rPr>
          <w:noProof/>
          <w:sz w:val="20"/>
          <w:szCs w:val="20"/>
          <w:lang w:val="en-US" w:eastAsia="en-US"/>
        </w:rPr>
        <mc:AlternateContent>
          <mc:Choice Requires="wps">
            <w:drawing>
              <wp:anchor distT="0" distB="0" distL="114300" distR="114300" simplePos="0" relativeHeight="251759616" behindDoc="0" locked="0" layoutInCell="1" allowOverlap="1" wp14:anchorId="07A51BE3" wp14:editId="3E4C1878">
                <wp:simplePos x="0" y="0"/>
                <wp:positionH relativeFrom="column">
                  <wp:posOffset>132715</wp:posOffset>
                </wp:positionH>
                <wp:positionV relativeFrom="paragraph">
                  <wp:posOffset>228600</wp:posOffset>
                </wp:positionV>
                <wp:extent cx="1250950" cy="0"/>
                <wp:effectExtent l="0" t="76200" r="25400" b="95250"/>
                <wp:wrapNone/>
                <wp:docPr id="2129555674" name="Straight Arrow Connector 22"/>
                <wp:cNvGraphicFramePr/>
                <a:graphic xmlns:a="http://schemas.openxmlformats.org/drawingml/2006/main">
                  <a:graphicData uri="http://schemas.microsoft.com/office/word/2010/wordprocessingShape">
                    <wps:wsp>
                      <wps:cNvCnPr/>
                      <wps:spPr>
                        <a:xfrm>
                          <a:off x="0" y="0"/>
                          <a:ext cx="12509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E78DBF" id="Straight Arrow Connector 22" o:spid="_x0000_s1026" type="#_x0000_t32" style="position:absolute;margin-left:10.45pt;margin-top:18pt;width:98.5pt;height:0;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" strokecolor="black [3200]" strokeweight=".5pt">
                <v:stroke endarrow="block" joinstyle="miter"/>
              </v:shape>
            </w:pict>
          </mc:Fallback>
        </mc:AlternateContent>
      </w:r>
      <w:r>
        <w:rPr>
          <w:noProof/>
          <w:sz w:val="20"/>
          <w:szCs w:val="20"/>
          <w:lang w:val="en-US" w:eastAsia="en-US"/>
        </w:rPr>
        <mc:AlternateContent>
          <mc:Choice Requires="wps">
            <w:drawing>
              <wp:anchor distT="0" distB="0" distL="114300" distR="114300" simplePos="0" relativeHeight="251757568" behindDoc="0" locked="0" layoutInCell="1" allowOverlap="1" wp14:anchorId="2EB78262" wp14:editId="5DB944C7">
                <wp:simplePos x="0" y="0"/>
                <wp:positionH relativeFrom="column">
                  <wp:posOffset>132715</wp:posOffset>
                </wp:positionH>
                <wp:positionV relativeFrom="paragraph">
                  <wp:posOffset>228600</wp:posOffset>
                </wp:positionV>
                <wp:extent cx="0" cy="768350"/>
                <wp:effectExtent l="0" t="0" r="38100" b="31750"/>
                <wp:wrapNone/>
                <wp:docPr id="1807966922" name="Straight Connector 20"/>
                <wp:cNvGraphicFramePr/>
                <a:graphic xmlns:a="http://schemas.openxmlformats.org/drawingml/2006/main">
                  <a:graphicData uri="http://schemas.microsoft.com/office/word/2010/wordprocessingShape">
                    <wps:wsp>
                      <wps:cNvCnPr/>
                      <wps:spPr>
                        <a:xfrm>
                          <a:off x="0" y="0"/>
                          <a:ext cx="0" cy="768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D8EFA75" id="Straight Connector 20" o:spid="_x0000_s1026" style="position:absolute;z-index:251757568;visibility:visible;mso-wrap-style:square;mso-wrap-distance-left:9pt;mso-wrap-distance-top:0;mso-wrap-distance-right:9pt;mso-wrap-distance-bottom:0;mso-position-horizontal:absolute;mso-position-horizontal-relative:text;mso-position-vertical:absolute;mso-position-vertical-relative:text" from="10.45pt,18pt" to="10.4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" strokecolor="black [3200]" strokeweight=".5pt">
                <v:stroke joinstyle="miter"/>
              </v:line>
            </w:pict>
          </mc:Fallback>
        </mc:AlternateContent>
      </w:r>
      <w:r w:rsidR="006D2A79">
        <w:rPr>
          <w:noProof/>
          <w:sz w:val="20"/>
          <w:szCs w:val="20"/>
          <w:lang w:val="en-US" w:eastAsia="en-US"/>
        </w:rPr>
        <mc:AlternateContent>
          <mc:Choice Requires="wps">
            <w:drawing>
              <wp:anchor distT="0" distB="0" distL="114300" distR="114300" simplePos="0" relativeHeight="251753472" behindDoc="0" locked="0" layoutInCell="1" allowOverlap="1" wp14:anchorId="070ED2D4" wp14:editId="1C505129">
                <wp:simplePos x="0" y="0"/>
                <wp:positionH relativeFrom="column">
                  <wp:posOffset>1383665</wp:posOffset>
                </wp:positionH>
                <wp:positionV relativeFrom="paragraph">
                  <wp:posOffset>101600</wp:posOffset>
                </wp:positionV>
                <wp:extent cx="0" cy="330200"/>
                <wp:effectExtent l="76200" t="0" r="76200" b="50800"/>
                <wp:wrapNone/>
                <wp:docPr id="1251286066" name="Straight Arrow Connector 16"/>
                <wp:cNvGraphicFramePr/>
                <a:graphic xmlns:a="http://schemas.openxmlformats.org/drawingml/2006/main">
                  <a:graphicData uri="http://schemas.microsoft.com/office/word/2010/wordprocessingShape">
                    <wps:wsp>
                      <wps:cNvCnPr/>
                      <wps:spPr>
                        <a:xfrm>
                          <a:off x="0" y="0"/>
                          <a:ext cx="0" cy="3302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2D2B35" id="Straight Arrow Connector 16" o:spid="_x0000_s1026" type="#_x0000_t32" style="position:absolute;margin-left:108.95pt;margin-top:8pt;width:0;height:26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" strokecolor="black [3200]" strokeweight=".5pt">
                <v:stroke endarrow="block" joinstyle="miter"/>
              </v:shape>
            </w:pict>
          </mc:Fallback>
        </mc:AlternateContent>
      </w:r>
      <w:r w:rsidR="006D2A79" w:rsidRPr="00DB4387">
        <w:rPr>
          <w:noProof/>
          <w:sz w:val="20"/>
          <w:szCs w:val="20"/>
          <w:lang w:val="en-US" w:eastAsia="en-US"/>
        </w:rPr>
        <mc:AlternateContent>
          <mc:Choice Requires="wps">
            <w:drawing>
              <wp:anchor distT="0" distB="0" distL="114300" distR="114300" simplePos="0" relativeHeight="251715584" behindDoc="0" locked="0" layoutInCell="1" allowOverlap="1" wp14:anchorId="4E166BE2" wp14:editId="34B8B39D">
                <wp:simplePos x="0" y="0"/>
                <wp:positionH relativeFrom="column">
                  <wp:posOffset>2428875</wp:posOffset>
                </wp:positionH>
                <wp:positionV relativeFrom="paragraph">
                  <wp:posOffset>4145915</wp:posOffset>
                </wp:positionV>
                <wp:extent cx="0" cy="0"/>
                <wp:effectExtent l="0" t="0" r="0" b="0"/>
                <wp:wrapNone/>
                <wp:docPr id="31" name="Straight Arrow Connector 3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3F01F2B-EECC-9F93-4C8F-E5309DBA9803}"/>
                    </a:ext>
                  </a:extLst>
                </wp:docPr>
                <wp:cNvGraphicFramePr/>
                <a:graphic xmlns:a="http://schemas.openxmlformats.org/drawingml/2006/main">
                  <a:graphicData uri="http://schemas.microsoft.com/office/word/2010/wordprocessingShape">
                    <wps:wsp>
                      <wps:cNvCnPr/>
                      <wps:spPr>
                        <a:xfrm>
                          <a:off x="0" y="0"/>
                          <a:ext cx="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3DC5A6A" id="Straight Arrow Connector 30" o:spid="_x0000_s1026" type="#_x0000_t32" style="position:absolute;margin-left:191.25pt;margin-top:326.45pt;width:0;height:0;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" strokecolor="#4472c4 [3204]" strokeweight=".5pt">
                <v:stroke endarrow="block" joinstyle="miter"/>
              </v:shape>
            </w:pict>
          </mc:Fallback>
        </mc:AlternateContent>
      </w:r>
    </w:p>
    <w:p w:rsidR="006D2A79" w:rsidRPr="00DB4387" w:rsidRDefault="006D2A79" w:rsidP="006D2A79">
      <w:pPr>
        <w:spacing w:before="240"/>
        <w:ind w:left="142" w:right="187"/>
        <w:rPr>
          <w:noProof/>
          <w:sz w:val="20"/>
          <w:szCs w:val="20"/>
        </w:rPr>
      </w:pPr>
      <w:r w:rsidRPr="00DB4387">
        <w:rPr>
          <w:noProof/>
          <w:sz w:val="20"/>
          <w:szCs w:val="20"/>
          <w:lang w:val="en-US" w:eastAsia="en-US"/>
        </w:rPr>
        <mc:AlternateContent>
          <mc:Choice Requires="wps">
            <w:drawing>
              <wp:anchor distT="0" distB="0" distL="114300" distR="114300" simplePos="0" relativeHeight="251714560" behindDoc="0" locked="0" layoutInCell="1" allowOverlap="1" wp14:anchorId="1DFD556E" wp14:editId="428ADA8F">
                <wp:simplePos x="0" y="0"/>
                <wp:positionH relativeFrom="column">
                  <wp:posOffset>622300</wp:posOffset>
                </wp:positionH>
                <wp:positionV relativeFrom="paragraph">
                  <wp:posOffset>132715</wp:posOffset>
                </wp:positionV>
                <wp:extent cx="1555750" cy="1136650"/>
                <wp:effectExtent l="19050" t="19050" r="44450" b="44450"/>
                <wp:wrapNone/>
                <wp:docPr id="25" name="Flowchart: Decision 2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722DB3-4F32-6348-57A1-B64F04E1A765}"/>
                    </a:ext>
                  </a:extLst>
                </wp:docPr>
                <wp:cNvGraphicFramePr/>
                <a:graphic xmlns:a="http://schemas.openxmlformats.org/drawingml/2006/main">
                  <a:graphicData uri="http://schemas.microsoft.com/office/word/2010/wordprocessingShape">
                    <wps:wsp>
                      <wps:cNvSpPr/>
                      <wps:spPr>
                        <a:xfrm>
                          <a:off x="0" y="0"/>
                          <a:ext cx="1555750" cy="1136650"/>
                        </a:xfrm>
                        <a:prstGeom prst="flowChartDecision">
                          <a:avLst/>
                        </a:prstGeom>
                      </wps:spPr>
                      <wps:style>
                        <a:lnRef idx="2">
                          <a:schemeClr val="dk1"/>
                        </a:lnRef>
                        <a:fillRef idx="1">
                          <a:schemeClr val="lt1"/>
                        </a:fillRef>
                        <a:effectRef idx="0">
                          <a:schemeClr val="dk1"/>
                        </a:effectRef>
                        <a:fontRef idx="minor">
                          <a:schemeClr val="dk1"/>
                        </a:fontRef>
                      </wps:style>
                      <wps:txbx>
                        <w:txbxContent>
                          <w:p w:rsidR="006D2A79" w:rsidRPr="00DB4387" w:rsidRDefault="006D2A79" w:rsidP="006D2A79">
                            <w:pPr>
                              <w:ind w:left="1" w:hanging="3"/>
                              <w:jc w:val="center"/>
                              <w:rPr>
                                <w:sz w:val="20"/>
                                <w:szCs w:val="20"/>
                              </w:rPr>
                            </w:pPr>
                            <w:r w:rsidRPr="00DB4387">
                              <w:rPr>
                                <w:sz w:val="20"/>
                                <w:szCs w:val="20"/>
                              </w:rPr>
                              <w:t xml:space="preserve">Check </w:t>
                            </w:r>
                            <w:proofErr w:type="gramStart"/>
                            <w:r w:rsidRPr="00DB4387">
                              <w:rPr>
                                <w:sz w:val="20"/>
                                <w:szCs w:val="20"/>
                              </w:rPr>
                              <w:t>if  button</w:t>
                            </w:r>
                            <w:proofErr w:type="gramEnd"/>
                            <w:r w:rsidRPr="00DB4387">
                              <w:rPr>
                                <w:sz w:val="20"/>
                                <w:szCs w:val="20"/>
                              </w:rPr>
                              <w:t xml:space="preserve"> is pressed</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FD556E" id="_x0000_t110" coordsize="21600,21600" o:spt="110" path="m10800,l,10800,10800,21600,21600,10800xe">
                <v:stroke joinstyle="miter"/>
                <v:path gradientshapeok="t" o:connecttype="rect" textboxrect="5400,5400,16200,16200"/>
              </v:shapetype>
              <v:shape id="Flowchart: Decision 24" o:spid="_x0000_s1037" type="#_x0000_t110" style="position:absolute;left:0;text-align:left;margin-left:49pt;margin-top:10.45pt;width:122.5pt;height:8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" fillcolor="white [3201]" strokecolor="black [3200]" strokeweight="1pt">
                <v:textbox>
                  <w:txbxContent>
                    <w:p w14:paraId="6B512AAC" w14:textId="77777777" w:rsidR="006D2A79" w:rsidRPr="00DB4387" w:rsidRDefault="006D2A79" w:rsidP="006D2A79">
                      <w:pPr>
                        <w:ind w:left="1" w:hanging="3"/>
                        <w:jc w:val="center"/>
                        <w:rPr>
                          <w:sz w:val="20"/>
                          <w:szCs w:val="20"/>
                        </w:rPr>
                      </w:pPr>
                      <w:r w:rsidRPr="00DB4387">
                        <w:rPr>
                          <w:sz w:val="20"/>
                          <w:szCs w:val="20"/>
                        </w:rPr>
                        <w:t xml:space="preserve">Check </w:t>
                      </w:r>
                      <w:proofErr w:type="gramStart"/>
                      <w:r w:rsidRPr="00DB4387">
                        <w:rPr>
                          <w:sz w:val="20"/>
                          <w:szCs w:val="20"/>
                        </w:rPr>
                        <w:t>if  button</w:t>
                      </w:r>
                      <w:proofErr w:type="gramEnd"/>
                      <w:r w:rsidRPr="00DB4387">
                        <w:rPr>
                          <w:sz w:val="20"/>
                          <w:szCs w:val="20"/>
                        </w:rPr>
                        <w:t xml:space="preserve"> is pressed</w:t>
                      </w:r>
                    </w:p>
                  </w:txbxContent>
                </v:textbox>
              </v:shape>
            </w:pict>
          </mc:Fallback>
        </mc:AlternateContent>
      </w:r>
      <w:r>
        <w:rPr>
          <w:noProof/>
          <w:sz w:val="20"/>
          <w:szCs w:val="20"/>
        </w:rPr>
        <w:t xml:space="preserve">                                                           </w:t>
      </w:r>
      <w:r w:rsidRPr="00DB4387">
        <w:rPr>
          <w:noProof/>
          <w:sz w:val="20"/>
          <w:szCs w:val="20"/>
        </w:rPr>
        <w:t xml:space="preserve">          </w:t>
      </w:r>
    </w:p>
    <w:p w:rsidR="006D2A79" w:rsidRPr="00DB4387" w:rsidRDefault="006D2A79" w:rsidP="006D2A79">
      <w:pPr>
        <w:spacing w:before="240"/>
        <w:ind w:right="187"/>
        <w:rPr>
          <w:noProof/>
          <w:sz w:val="20"/>
          <w:szCs w:val="20"/>
        </w:rPr>
      </w:pPr>
      <w:r>
        <w:rPr>
          <w:noProof/>
          <w:sz w:val="20"/>
          <w:szCs w:val="20"/>
        </w:rPr>
        <w:t xml:space="preserve">  </w:t>
      </w:r>
      <w:r w:rsidRPr="00DB4387">
        <w:rPr>
          <w:noProof/>
          <w:sz w:val="20"/>
          <w:szCs w:val="20"/>
        </w:rPr>
        <w:t xml:space="preserve">                            </w:t>
      </w:r>
    </w:p>
    <w:p w:rsidR="006D2A79" w:rsidRPr="00DB4387" w:rsidRDefault="003F479A" w:rsidP="006D2A79">
      <w:pPr>
        <w:spacing w:before="240"/>
        <w:ind w:left="142" w:right="187"/>
        <w:rPr>
          <w:noProof/>
          <w:sz w:val="20"/>
          <w:szCs w:val="20"/>
        </w:rPr>
      </w:pPr>
      <w:r>
        <w:rPr>
          <w:noProof/>
          <w:sz w:val="20"/>
          <w:szCs w:val="20"/>
          <w:lang w:val="en-US" w:eastAsia="en-US"/>
        </w:rPr>
        <mc:AlternateContent>
          <mc:Choice Requires="wps">
            <w:drawing>
              <wp:anchor distT="0" distB="0" distL="114300" distR="114300" simplePos="0" relativeHeight="251758592" behindDoc="0" locked="0" layoutInCell="1" allowOverlap="1" wp14:anchorId="54EE85DF" wp14:editId="0AE57C36">
                <wp:simplePos x="0" y="0"/>
                <wp:positionH relativeFrom="column">
                  <wp:posOffset>132715</wp:posOffset>
                </wp:positionH>
                <wp:positionV relativeFrom="paragraph">
                  <wp:posOffset>101600</wp:posOffset>
                </wp:positionV>
                <wp:extent cx="488950" cy="0"/>
                <wp:effectExtent l="0" t="0" r="0" b="0"/>
                <wp:wrapNone/>
                <wp:docPr id="1193008585" name="Straight Connector 21"/>
                <wp:cNvGraphicFramePr/>
                <a:graphic xmlns:a="http://schemas.openxmlformats.org/drawingml/2006/main">
                  <a:graphicData uri="http://schemas.microsoft.com/office/word/2010/wordprocessingShape">
                    <wps:wsp>
                      <wps:cNvCnPr/>
                      <wps:spPr>
                        <a:xfrm>
                          <a:off x="0" y="0"/>
                          <a:ext cx="488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C1D698" id="Straight Connector 21" o:spid="_x0000_s1026" style="position:absolute;z-index:251758592;visibility:visible;mso-wrap-style:square;mso-wrap-distance-left:9pt;mso-wrap-distance-top:0;mso-wrap-distance-right:9pt;mso-wrap-distance-bottom:0;mso-position-horizontal:absolute;mso-position-horizontal-relative:text;mso-position-vertical:absolute;mso-position-vertical-relative:text" from="10.45pt,8pt" to="48.9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" strokecolor="black [3200]" strokeweight=".5pt">
                <v:stroke joinstyle="miter"/>
              </v:line>
            </w:pict>
          </mc:Fallback>
        </mc:AlternateContent>
      </w:r>
      <w:r w:rsidR="006D2A79" w:rsidRPr="00DB4387">
        <w:rPr>
          <w:noProof/>
          <w:sz w:val="20"/>
          <w:szCs w:val="20"/>
        </w:rPr>
        <w:t xml:space="preserve">                      </w:t>
      </w:r>
    </w:p>
    <w:p w:rsidR="006D2A79" w:rsidRPr="00DB4387" w:rsidRDefault="006D2A79" w:rsidP="006D2A79">
      <w:pPr>
        <w:spacing w:before="240"/>
        <w:ind w:left="142" w:right="187"/>
        <w:rPr>
          <w:noProof/>
          <w:sz w:val="20"/>
          <w:szCs w:val="20"/>
        </w:rPr>
      </w:pPr>
      <w:r w:rsidRPr="00DB4387">
        <w:rPr>
          <w:noProof/>
          <w:sz w:val="20"/>
          <w:szCs w:val="20"/>
        </w:rPr>
        <w:t xml:space="preserve">                      </w:t>
      </w:r>
    </w:p>
    <w:p w:rsidR="006D2A79" w:rsidRPr="00DB4387" w:rsidRDefault="003F479A" w:rsidP="006D2A79">
      <w:pPr>
        <w:spacing w:before="240"/>
        <w:ind w:left="142" w:right="187"/>
        <w:rPr>
          <w:noProof/>
          <w:sz w:val="20"/>
          <w:szCs w:val="20"/>
        </w:rPr>
      </w:pPr>
      <w:r>
        <w:rPr>
          <w:noProof/>
          <w:sz w:val="20"/>
          <w:szCs w:val="20"/>
          <w:lang w:val="en-US" w:eastAsia="en-US"/>
        </w:rPr>
        <mc:AlternateContent>
          <mc:Choice Requires="wps">
            <w:drawing>
              <wp:anchor distT="0" distB="0" distL="114300" distR="114300" simplePos="0" relativeHeight="251754496" behindDoc="0" locked="0" layoutInCell="1" allowOverlap="1" wp14:anchorId="4E660DE7" wp14:editId="05EE95D9">
                <wp:simplePos x="0" y="0"/>
                <wp:positionH relativeFrom="column">
                  <wp:posOffset>1383665</wp:posOffset>
                </wp:positionH>
                <wp:positionV relativeFrom="paragraph">
                  <wp:posOffset>76200</wp:posOffset>
                </wp:positionV>
                <wp:extent cx="0" cy="317500"/>
                <wp:effectExtent l="76200" t="0" r="76200" b="63500"/>
                <wp:wrapNone/>
                <wp:docPr id="1524508124" name="Straight Arrow Connector 17"/>
                <wp:cNvGraphicFramePr/>
                <a:graphic xmlns:a="http://schemas.openxmlformats.org/drawingml/2006/main">
                  <a:graphicData uri="http://schemas.microsoft.com/office/word/2010/wordprocessingShape">
                    <wps:wsp>
                      <wps:cNvCnPr/>
                      <wps:spPr>
                        <a:xfrm>
                          <a:off x="0" y="0"/>
                          <a:ext cx="0" cy="317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9E1E51E" id="Straight Arrow Connector 17" o:spid="_x0000_s1026" type="#_x0000_t32" style="position:absolute;margin-left:108.95pt;margin-top:6pt;width:0;height:25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" strokecolor="black [3200]" strokeweight=".5pt">
                <v:stroke endarrow="block" joinstyle="miter"/>
              </v:shape>
            </w:pict>
          </mc:Fallback>
        </mc:AlternateContent>
      </w:r>
      <w:r w:rsidR="006D2A79" w:rsidRPr="00DB4387">
        <w:rPr>
          <w:noProof/>
          <w:sz w:val="20"/>
          <w:szCs w:val="20"/>
        </w:rPr>
        <w:t xml:space="preserve">                                                                                            </w:t>
      </w:r>
      <w:r w:rsidR="006D2A79">
        <w:rPr>
          <w:noProof/>
          <w:sz w:val="20"/>
          <w:szCs w:val="20"/>
        </w:rPr>
        <w:t xml:space="preserve">        </w:t>
      </w:r>
      <w:r w:rsidR="006D2A79" w:rsidRPr="00DB4387">
        <w:rPr>
          <w:noProof/>
          <w:sz w:val="20"/>
          <w:szCs w:val="20"/>
        </w:rPr>
        <w:t xml:space="preserve">    </w:t>
      </w:r>
    </w:p>
    <w:p w:rsidR="006D2A79" w:rsidRPr="00DB4387" w:rsidRDefault="006D2A79" w:rsidP="006D2A79">
      <w:pPr>
        <w:spacing w:before="240"/>
        <w:ind w:left="142" w:right="187"/>
        <w:rPr>
          <w:noProof/>
          <w:sz w:val="20"/>
          <w:szCs w:val="20"/>
        </w:rPr>
      </w:pPr>
      <w:r w:rsidRPr="00DB4387">
        <w:rPr>
          <w:noProof/>
          <w:sz w:val="20"/>
          <w:szCs w:val="20"/>
          <w:lang w:val="en-US" w:eastAsia="en-US"/>
        </w:rPr>
        <mc:AlternateContent>
          <mc:Choice Requires="wps">
            <w:drawing>
              <wp:anchor distT="0" distB="0" distL="114300" distR="114300" simplePos="0" relativeHeight="251716608" behindDoc="0" locked="0" layoutInCell="1" allowOverlap="1" wp14:anchorId="3DB3F7C5" wp14:editId="0B8C5D2F">
                <wp:simplePos x="0" y="0"/>
                <wp:positionH relativeFrom="column">
                  <wp:posOffset>527050</wp:posOffset>
                </wp:positionH>
                <wp:positionV relativeFrom="paragraph">
                  <wp:posOffset>93345</wp:posOffset>
                </wp:positionV>
                <wp:extent cx="1873250" cy="311150"/>
                <wp:effectExtent l="0" t="0" r="12700" b="12700"/>
                <wp:wrapNone/>
                <wp:docPr id="44" name="Rectangle 4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87F6B07-4168-B97B-B6D2-D91FF22ECFC2}"/>
                    </a:ext>
                  </a:extLst>
                </wp:docPr>
                <wp:cNvGraphicFramePr/>
                <a:graphic xmlns:a="http://schemas.openxmlformats.org/drawingml/2006/main">
                  <a:graphicData uri="http://schemas.microsoft.com/office/word/2010/wordprocessingShape">
                    <wps:wsp>
                      <wps:cNvSpPr/>
                      <wps:spPr>
                        <a:xfrm>
                          <a:off x="0" y="0"/>
                          <a:ext cx="1873250" cy="311150"/>
                        </a:xfrm>
                        <a:prstGeom prst="rect">
                          <a:avLst/>
                        </a:prstGeom>
                      </wps:spPr>
                      <wps:style>
                        <a:lnRef idx="2">
                          <a:schemeClr val="dk1"/>
                        </a:lnRef>
                        <a:fillRef idx="1">
                          <a:schemeClr val="lt1"/>
                        </a:fillRef>
                        <a:effectRef idx="0">
                          <a:schemeClr val="dk1"/>
                        </a:effectRef>
                        <a:fontRef idx="minor">
                          <a:schemeClr val="dk1"/>
                        </a:fontRef>
                      </wps:style>
                      <wps:txbx>
                        <w:txbxContent>
                          <w:p w:rsidR="006D2A79" w:rsidRPr="00DB4387" w:rsidRDefault="006D2A79" w:rsidP="006D2A79">
                            <w:pPr>
                              <w:ind w:left="1" w:hanging="3"/>
                              <w:jc w:val="center"/>
                              <w:rPr>
                                <w:sz w:val="20"/>
                                <w:szCs w:val="20"/>
                              </w:rPr>
                            </w:pPr>
                            <w:r w:rsidRPr="00DB4387">
                              <w:rPr>
                                <w:sz w:val="20"/>
                                <w:szCs w:val="20"/>
                              </w:rPr>
                              <w:t>Activate Buzzer</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DB3F7C5" id="Rectangle 43" o:spid="_x0000_s1038" style="position:absolute;left:0;text-align:left;margin-left:41.5pt;margin-top:7.35pt;width:147.5pt;height:24.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" fillcolor="white [3201]" strokecolor="black [3200]" strokeweight="1pt">
                <v:textbox>
                  <w:txbxContent>
                    <w:p w14:paraId="3960D31B" w14:textId="77777777" w:rsidR="006D2A79" w:rsidRPr="00DB4387" w:rsidRDefault="006D2A79" w:rsidP="006D2A79">
                      <w:pPr>
                        <w:ind w:left="1" w:hanging="3"/>
                        <w:jc w:val="center"/>
                        <w:rPr>
                          <w:sz w:val="20"/>
                          <w:szCs w:val="20"/>
                        </w:rPr>
                      </w:pPr>
                      <w:r w:rsidRPr="00DB4387">
                        <w:rPr>
                          <w:sz w:val="20"/>
                          <w:szCs w:val="20"/>
                        </w:rPr>
                        <w:t>Activate Buzzer</w:t>
                      </w:r>
                    </w:p>
                  </w:txbxContent>
                </v:textbox>
              </v:rect>
            </w:pict>
          </mc:Fallback>
        </mc:AlternateContent>
      </w:r>
    </w:p>
    <w:p w:rsidR="006D2A79" w:rsidRPr="00DB4387" w:rsidRDefault="003F479A" w:rsidP="006D2A79">
      <w:pPr>
        <w:ind w:right="187"/>
        <w:rPr>
          <w:sz w:val="20"/>
          <w:szCs w:val="20"/>
        </w:rPr>
      </w:pPr>
      <w:r>
        <w:rPr>
          <w:noProof/>
          <w:sz w:val="20"/>
          <w:szCs w:val="20"/>
          <w:lang w:val="en-US" w:eastAsia="en-US"/>
        </w:rPr>
        <mc:AlternateContent>
          <mc:Choice Requires="wps">
            <w:drawing>
              <wp:anchor distT="0" distB="0" distL="114300" distR="114300" simplePos="0" relativeHeight="251755520" behindDoc="0" locked="0" layoutInCell="1" allowOverlap="1" wp14:anchorId="71C3DEA1" wp14:editId="03640869">
                <wp:simplePos x="0" y="0"/>
                <wp:positionH relativeFrom="column">
                  <wp:posOffset>1383665</wp:posOffset>
                </wp:positionH>
                <wp:positionV relativeFrom="paragraph">
                  <wp:posOffset>107950</wp:posOffset>
                </wp:positionV>
                <wp:extent cx="0" cy="247650"/>
                <wp:effectExtent l="76200" t="0" r="57150" b="57150"/>
                <wp:wrapNone/>
                <wp:docPr id="24847487" name="Straight Arrow Connector 18"/>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823C3A" id="Straight Arrow Connector 18" o:spid="_x0000_s1026" type="#_x0000_t32" style="position:absolute;margin-left:108.95pt;margin-top:8.5pt;width:0;height:19.5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" strokecolor="black [3200]" strokeweight=".5pt">
                <v:stroke endarrow="block" joinstyle="miter"/>
              </v:shape>
            </w:pict>
          </mc:Fallback>
        </mc:AlternateContent>
      </w:r>
    </w:p>
    <w:p w:rsidR="006D2A79" w:rsidRPr="00DB4387" w:rsidRDefault="006D2A79" w:rsidP="006D2A79">
      <w:pPr>
        <w:spacing w:before="240"/>
        <w:ind w:left="142" w:right="187"/>
        <w:rPr>
          <w:noProof/>
          <w:sz w:val="20"/>
          <w:szCs w:val="20"/>
        </w:rPr>
      </w:pPr>
      <w:r w:rsidRPr="00DB4387">
        <w:rPr>
          <w:noProof/>
          <w:sz w:val="20"/>
          <w:szCs w:val="20"/>
          <w:lang w:val="en-US" w:eastAsia="en-US"/>
        </w:rPr>
        <mc:AlternateContent>
          <mc:Choice Requires="wps">
            <w:drawing>
              <wp:anchor distT="0" distB="0" distL="114300" distR="114300" simplePos="0" relativeHeight="251717632" behindDoc="0" locked="0" layoutInCell="1" allowOverlap="1" wp14:anchorId="129D6F60" wp14:editId="75469A98">
                <wp:simplePos x="0" y="0"/>
                <wp:positionH relativeFrom="column">
                  <wp:posOffset>424815</wp:posOffset>
                </wp:positionH>
                <wp:positionV relativeFrom="paragraph">
                  <wp:posOffset>210820</wp:posOffset>
                </wp:positionV>
                <wp:extent cx="2095500" cy="292100"/>
                <wp:effectExtent l="0" t="0" r="19050" b="12700"/>
                <wp:wrapNone/>
                <wp:docPr id="47" name="Rectangle 4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EB86AD1-B71C-46E4-C326-86DF5172FECE}"/>
                    </a:ext>
                  </a:extLst>
                </wp:docPr>
                <wp:cNvGraphicFramePr/>
                <a:graphic xmlns:a="http://schemas.openxmlformats.org/drawingml/2006/main">
                  <a:graphicData uri="http://schemas.microsoft.com/office/word/2010/wordprocessingShape">
                    <wps:wsp>
                      <wps:cNvSpPr/>
                      <wps:spPr>
                        <a:xfrm>
                          <a:off x="0" y="0"/>
                          <a:ext cx="2095500" cy="292100"/>
                        </a:xfrm>
                        <a:prstGeom prst="rect">
                          <a:avLst/>
                        </a:prstGeom>
                      </wps:spPr>
                      <wps:style>
                        <a:lnRef idx="2">
                          <a:schemeClr val="dk1"/>
                        </a:lnRef>
                        <a:fillRef idx="1">
                          <a:schemeClr val="lt1"/>
                        </a:fillRef>
                        <a:effectRef idx="0">
                          <a:schemeClr val="dk1"/>
                        </a:effectRef>
                        <a:fontRef idx="minor">
                          <a:schemeClr val="dk1"/>
                        </a:fontRef>
                      </wps:style>
                      <wps:txbx>
                        <w:txbxContent>
                          <w:p w:rsidR="006D2A79" w:rsidRPr="00DB4387" w:rsidRDefault="006D2A79" w:rsidP="006D2A79">
                            <w:pPr>
                              <w:ind w:left="1" w:hanging="3"/>
                              <w:jc w:val="center"/>
                              <w:rPr>
                                <w:sz w:val="20"/>
                                <w:szCs w:val="20"/>
                              </w:rPr>
                            </w:pPr>
                            <w:r w:rsidRPr="00DB4387">
                              <w:rPr>
                                <w:sz w:val="20"/>
                                <w:szCs w:val="20"/>
                              </w:rPr>
                              <w:t>Activate alert mechanism</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9D6F60" id="Rectangle 46" o:spid="_x0000_s1039" style="position:absolute;left:0;text-align:left;margin-left:33.45pt;margin-top:16.6pt;width:165pt;height:2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" fillcolor="white [3201]" strokecolor="black [3200]" strokeweight="1pt">
                <v:textbox>
                  <w:txbxContent>
                    <w:p w14:paraId="674D36E6" w14:textId="77777777" w:rsidR="006D2A79" w:rsidRPr="00DB4387" w:rsidRDefault="006D2A79" w:rsidP="006D2A79">
                      <w:pPr>
                        <w:ind w:left="1" w:hanging="3"/>
                        <w:jc w:val="center"/>
                        <w:rPr>
                          <w:sz w:val="20"/>
                          <w:szCs w:val="20"/>
                        </w:rPr>
                      </w:pPr>
                      <w:r w:rsidRPr="00DB4387">
                        <w:rPr>
                          <w:sz w:val="20"/>
                          <w:szCs w:val="20"/>
                        </w:rPr>
                        <w:t>Activate alert mechanism</w:t>
                      </w:r>
                    </w:p>
                  </w:txbxContent>
                </v:textbox>
              </v:rect>
            </w:pict>
          </mc:Fallback>
        </mc:AlternateContent>
      </w:r>
      <w:r w:rsidRPr="00DB4387">
        <w:rPr>
          <w:noProof/>
          <w:sz w:val="20"/>
          <w:szCs w:val="20"/>
        </w:rPr>
        <w:t xml:space="preserve">                                                         </w:t>
      </w:r>
    </w:p>
    <w:p w:rsidR="006D2A79" w:rsidRPr="00DB4387" w:rsidRDefault="003F479A" w:rsidP="006D2A79">
      <w:pPr>
        <w:spacing w:before="240"/>
        <w:ind w:left="142" w:right="187"/>
        <w:rPr>
          <w:noProof/>
          <w:sz w:val="20"/>
          <w:szCs w:val="20"/>
        </w:rPr>
      </w:pPr>
      <w:r>
        <w:rPr>
          <w:noProof/>
          <w:sz w:val="20"/>
          <w:szCs w:val="20"/>
          <w:lang w:val="en-US" w:eastAsia="en-US"/>
        </w:rPr>
        <mc:AlternateContent>
          <mc:Choice Requires="wps">
            <w:drawing>
              <wp:anchor distT="0" distB="0" distL="114300" distR="114300" simplePos="0" relativeHeight="251756544" behindDoc="0" locked="0" layoutInCell="1" allowOverlap="1" wp14:anchorId="3F0E44AE" wp14:editId="14116FBC">
                <wp:simplePos x="0" y="0"/>
                <wp:positionH relativeFrom="column">
                  <wp:posOffset>1383665</wp:posOffset>
                </wp:positionH>
                <wp:positionV relativeFrom="paragraph">
                  <wp:posOffset>203200</wp:posOffset>
                </wp:positionV>
                <wp:extent cx="0" cy="241300"/>
                <wp:effectExtent l="76200" t="0" r="57150" b="63500"/>
                <wp:wrapNone/>
                <wp:docPr id="851712336" name="Straight Arrow Connector 19"/>
                <wp:cNvGraphicFramePr/>
                <a:graphic xmlns:a="http://schemas.openxmlformats.org/drawingml/2006/main">
                  <a:graphicData uri="http://schemas.microsoft.com/office/word/2010/wordprocessingShape">
                    <wps:wsp>
                      <wps:cNvCnPr/>
                      <wps:spPr>
                        <a:xfrm>
                          <a:off x="0" y="0"/>
                          <a:ext cx="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A233939" id="_x0000_t32" coordsize="21600,21600" o:spt="32" o:oned="t" path="m,l21600,21600e" filled="f">
                <v:path arrowok="t" fillok="f" o:connecttype="none"/>
                <o:lock v:ext="edit" shapetype="t"/>
              </v:shapetype>
              <v:shape id="Straight Arrow Connector 19" o:spid="_x0000_s1026" type="#_x0000_t32" style="position:absolute;margin-left:108.95pt;margin-top:16pt;width:0;height:19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" strokecolor="black [3200]" strokeweight=".5pt">
                <v:stroke endarrow="block" joinstyle="miter"/>
              </v:shape>
            </w:pict>
          </mc:Fallback>
        </mc:AlternateContent>
      </w:r>
    </w:p>
    <w:p w:rsidR="006D2A79" w:rsidRPr="00DB4387" w:rsidRDefault="006D2A79" w:rsidP="006D2A79">
      <w:pPr>
        <w:spacing w:before="240"/>
        <w:ind w:left="142" w:right="187"/>
        <w:rPr>
          <w:noProof/>
          <w:sz w:val="20"/>
          <w:szCs w:val="20"/>
        </w:rPr>
      </w:pPr>
      <w:r w:rsidRPr="00DB4387">
        <w:rPr>
          <w:noProof/>
          <w:sz w:val="20"/>
          <w:szCs w:val="20"/>
          <w:lang w:val="en-US" w:eastAsia="en-US"/>
        </w:rPr>
        <mc:AlternateContent>
          <mc:Choice Requires="wps">
            <w:drawing>
              <wp:anchor distT="0" distB="0" distL="114300" distR="114300" simplePos="0" relativeHeight="251718656" behindDoc="0" locked="0" layoutInCell="1" allowOverlap="1" wp14:anchorId="40DEAC3D" wp14:editId="7F90A2FD">
                <wp:simplePos x="0" y="0"/>
                <wp:positionH relativeFrom="column">
                  <wp:posOffset>749300</wp:posOffset>
                </wp:positionH>
                <wp:positionV relativeFrom="paragraph">
                  <wp:posOffset>145415</wp:posOffset>
                </wp:positionV>
                <wp:extent cx="1428750" cy="355600"/>
                <wp:effectExtent l="0" t="0" r="19050" b="25400"/>
                <wp:wrapNone/>
                <wp:docPr id="52" name="Flowchart: Terminator 5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E944714-01C3-2C6D-6E73-87D0FA98FE00}"/>
                    </a:ext>
                  </a:extLst>
                </wp:docPr>
                <wp:cNvGraphicFramePr/>
                <a:graphic xmlns:a="http://schemas.openxmlformats.org/drawingml/2006/main">
                  <a:graphicData uri="http://schemas.microsoft.com/office/word/2010/wordprocessingShape">
                    <wps:wsp>
                      <wps:cNvSpPr/>
                      <wps:spPr>
                        <a:xfrm>
                          <a:off x="0" y="0"/>
                          <a:ext cx="1428750" cy="355600"/>
                        </a:xfrm>
                        <a:prstGeom prst="flowChartTerminator">
                          <a:avLst/>
                        </a:prstGeom>
                      </wps:spPr>
                      <wps:style>
                        <a:lnRef idx="2">
                          <a:schemeClr val="dk1"/>
                        </a:lnRef>
                        <a:fillRef idx="1">
                          <a:schemeClr val="lt1"/>
                        </a:fillRef>
                        <a:effectRef idx="0">
                          <a:schemeClr val="dk1"/>
                        </a:effectRef>
                        <a:fontRef idx="minor">
                          <a:schemeClr val="dk1"/>
                        </a:fontRef>
                      </wps:style>
                      <wps:txbx>
                        <w:txbxContent>
                          <w:p w:rsidR="006D2A79" w:rsidRPr="00DB4387" w:rsidRDefault="006D2A79" w:rsidP="006D2A79">
                            <w:pPr>
                              <w:ind w:left="1" w:hanging="3"/>
                              <w:jc w:val="center"/>
                              <w:rPr>
                                <w:sz w:val="20"/>
                                <w:szCs w:val="20"/>
                              </w:rPr>
                            </w:pPr>
                            <w:r w:rsidRPr="00DB4387">
                              <w:rPr>
                                <w:sz w:val="20"/>
                                <w:szCs w:val="20"/>
                              </w:rPr>
                              <w:t>Stop</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0DEAC3D" id="Flowchart: Terminator 51" o:spid="_x0000_s1040" type="#_x0000_t116" style="position:absolute;left:0;text-align:left;margin-left:59pt;margin-top:11.45pt;width:112.5pt;height:2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" fillcolor="white [3201]" strokecolor="black [3200]" strokeweight="1pt">
                <v:textbox>
                  <w:txbxContent>
                    <w:p w14:paraId="6A1D0CD9" w14:textId="77777777" w:rsidR="006D2A79" w:rsidRPr="00DB4387" w:rsidRDefault="006D2A79" w:rsidP="006D2A79">
                      <w:pPr>
                        <w:ind w:left="1" w:hanging="3"/>
                        <w:jc w:val="center"/>
                        <w:rPr>
                          <w:sz w:val="20"/>
                          <w:szCs w:val="20"/>
                        </w:rPr>
                      </w:pPr>
                      <w:r w:rsidRPr="00DB4387">
                        <w:rPr>
                          <w:sz w:val="20"/>
                          <w:szCs w:val="20"/>
                        </w:rPr>
                        <w:t>Stop</w:t>
                      </w:r>
                    </w:p>
                  </w:txbxContent>
                </v:textbox>
              </v:shape>
            </w:pict>
          </mc:Fallback>
        </mc:AlternateContent>
      </w:r>
    </w:p>
    <w:p w:rsidR="006D2A79" w:rsidRPr="00DB4387" w:rsidRDefault="006D2A79" w:rsidP="006D2A79">
      <w:pPr>
        <w:spacing w:before="240"/>
        <w:ind w:left="142" w:right="187"/>
        <w:rPr>
          <w:noProof/>
          <w:sz w:val="20"/>
          <w:szCs w:val="20"/>
        </w:rPr>
      </w:pPr>
    </w:p>
    <w:p w:rsidR="006D2A79" w:rsidRPr="00DB4387" w:rsidRDefault="006D2A79" w:rsidP="006D2A79">
      <w:pPr>
        <w:spacing w:before="240"/>
        <w:ind w:left="142" w:right="187"/>
        <w:rPr>
          <w:b/>
          <w:bCs/>
          <w:sz w:val="20"/>
          <w:szCs w:val="20"/>
        </w:rPr>
      </w:pPr>
      <w:r w:rsidRPr="00DB4387">
        <w:rPr>
          <w:noProof/>
          <w:sz w:val="20"/>
          <w:szCs w:val="20"/>
        </w:rPr>
        <w:t xml:space="preserve">          </w:t>
      </w:r>
      <w:r w:rsidRPr="00DB4387">
        <w:rPr>
          <w:b/>
          <w:bCs/>
          <w:sz w:val="20"/>
          <w:szCs w:val="20"/>
        </w:rPr>
        <w:t xml:space="preserve">Figure </w:t>
      </w:r>
      <w:r>
        <w:rPr>
          <w:b/>
          <w:bCs/>
          <w:sz w:val="20"/>
          <w:szCs w:val="20"/>
        </w:rPr>
        <w:t>8</w:t>
      </w:r>
      <w:r w:rsidRPr="00DB4387">
        <w:rPr>
          <w:b/>
          <w:bCs/>
          <w:sz w:val="20"/>
          <w:szCs w:val="20"/>
        </w:rPr>
        <w:t xml:space="preserve">:  </w:t>
      </w:r>
      <w:r w:rsidRPr="00DB4387">
        <w:rPr>
          <w:sz w:val="20"/>
          <w:szCs w:val="20"/>
        </w:rPr>
        <w:t>Flowchart of Manual Mechanism</w:t>
      </w:r>
    </w:p>
    <w:p w:rsidR="006D2A79" w:rsidRPr="00DB4387" w:rsidRDefault="006D2A79" w:rsidP="006D2A79">
      <w:pPr>
        <w:spacing w:before="240"/>
        <w:ind w:right="187"/>
        <w:jc w:val="both"/>
        <w:rPr>
          <w:b/>
          <w:bCs/>
          <w:sz w:val="20"/>
          <w:szCs w:val="20"/>
        </w:rPr>
      </w:pPr>
      <w:r w:rsidRPr="00DB4387">
        <w:rPr>
          <w:b/>
          <w:bCs/>
          <w:sz w:val="20"/>
          <w:szCs w:val="20"/>
        </w:rPr>
        <w:t xml:space="preserve">   2. Automated mechanism </w:t>
      </w:r>
    </w:p>
    <w:p w:rsidR="006D2A79" w:rsidRPr="00DB4387" w:rsidRDefault="006D2A79" w:rsidP="006D2A79">
      <w:pPr>
        <w:spacing w:before="240"/>
        <w:ind w:left="142" w:right="187"/>
        <w:jc w:val="both"/>
        <w:rPr>
          <w:sz w:val="20"/>
          <w:szCs w:val="20"/>
        </w:rPr>
      </w:pPr>
      <w:r w:rsidRPr="00DB4387">
        <w:rPr>
          <w:sz w:val="20"/>
          <w:szCs w:val="20"/>
        </w:rPr>
        <w:t xml:space="preserve">In most of the situations, the woman may not be able to react and use the manual mechanism. So, automate the mechanism using pressure, temperature and pulse-rate sensor (see </w:t>
      </w:r>
      <w:proofErr w:type="gramStart"/>
      <w:r w:rsidRPr="00DB4387">
        <w:rPr>
          <w:sz w:val="20"/>
          <w:szCs w:val="20"/>
        </w:rPr>
        <w:t>Fig.2 )</w:t>
      </w:r>
      <w:proofErr w:type="gramEnd"/>
      <w:r w:rsidRPr="00DB4387">
        <w:rPr>
          <w:sz w:val="20"/>
          <w:szCs w:val="20"/>
        </w:rPr>
        <w:t xml:space="preserve"> and use a conjunction of the readings of these sensors to avoid false positives. When any of the two sensors detect an abnormality, the alert mechanism is activated </w:t>
      </w:r>
      <w:proofErr w:type="gramStart"/>
      <w:r w:rsidRPr="00DB4387">
        <w:rPr>
          <w:sz w:val="20"/>
          <w:szCs w:val="20"/>
        </w:rPr>
        <w:t>The</w:t>
      </w:r>
      <w:proofErr w:type="gramEnd"/>
      <w:r w:rsidRPr="00DB4387">
        <w:rPr>
          <w:sz w:val="20"/>
          <w:szCs w:val="20"/>
        </w:rPr>
        <w:t xml:space="preserve"> pressure sensor is a force sensing resistor sensor (FSR). With a small increase in force the resistance decreases exponentially. The resistance value is converted to </w:t>
      </w:r>
      <w:proofErr w:type="spellStart"/>
      <w:r w:rsidRPr="00DB4387">
        <w:rPr>
          <w:sz w:val="20"/>
          <w:szCs w:val="20"/>
        </w:rPr>
        <w:t>analog</w:t>
      </w:r>
      <w:proofErr w:type="spellEnd"/>
      <w:r w:rsidRPr="00DB4387">
        <w:rPr>
          <w:sz w:val="20"/>
          <w:szCs w:val="20"/>
        </w:rPr>
        <w:t xml:space="preserve"> voltage which ranges between 0-5V. </w:t>
      </w:r>
    </w:p>
    <w:p w:rsidR="006D2A79" w:rsidRDefault="006D2A79" w:rsidP="006D2A79">
      <w:pPr>
        <w:spacing w:before="240"/>
        <w:ind w:left="142" w:right="187"/>
        <w:jc w:val="both"/>
        <w:rPr>
          <w:sz w:val="20"/>
          <w:szCs w:val="20"/>
        </w:rPr>
      </w:pPr>
      <w:proofErr w:type="gramStart"/>
      <w:r w:rsidRPr="00DB4387">
        <w:rPr>
          <w:sz w:val="20"/>
          <w:szCs w:val="20"/>
        </w:rPr>
        <w:t>A trial and error method to find the thresholds of the sensors after taking the normal and abnormal values for all the three sensors.</w:t>
      </w:r>
      <w:proofErr w:type="gramEnd"/>
      <w:r w:rsidRPr="00DB4387">
        <w:rPr>
          <w:sz w:val="20"/>
          <w:szCs w:val="20"/>
        </w:rPr>
        <w:t xml:space="preserve"> Whenever the sensors readings cross the thresholds values then they become HIGH. The voltage output of pressure sensor for various types of </w:t>
      </w:r>
      <w:r w:rsidRPr="00DB4387">
        <w:rPr>
          <w:sz w:val="20"/>
          <w:szCs w:val="20"/>
        </w:rPr>
        <w:lastRenderedPageBreak/>
        <w:t xml:space="preserve">activities such as a normal touch, pushing etc. were observed during this process. The temperature sensor is used to measure the temperature of the surroundings. As a person comes closer to the personal space of the victim, the temperature surrounding her increases. So, a temperature sensor is integrated in such a way that it goes high when there is a sudden increase in the temperature around the woman. </w:t>
      </w:r>
    </w:p>
    <w:p w:rsidR="006D2A79" w:rsidRDefault="006D2A79" w:rsidP="006D2A79">
      <w:pPr>
        <w:spacing w:before="240"/>
        <w:ind w:left="142" w:right="187"/>
        <w:jc w:val="both"/>
        <w:rPr>
          <w:rFonts w:eastAsia="Times New Roman"/>
          <w:sz w:val="28"/>
          <w:szCs w:val="28"/>
        </w:rPr>
      </w:pPr>
      <w:r w:rsidRPr="00B82674">
        <w:rPr>
          <w:sz w:val="20"/>
          <w:szCs w:val="20"/>
        </w:rPr>
        <w:t>The woman may not be able to respond and use the manual mechanism in the majority of cases. As a result, use friction, temperature, and pulse-rate sensors to automate the mechanism. In order to eliminate false positives, combine the readings of these sensors. The alarm system is triggered when one of the two sensors detects an abnormality. A force sensing resistor sensor is used as a pressure sensor (FSR). The resistance decreases exponentially with a slight increase in force. The resistance value is transformed to an analogue voltage between 0 and 5 volts.</w:t>
      </w:r>
    </w:p>
    <w:p w:rsidR="006D2A79" w:rsidRDefault="003F479A" w:rsidP="006D2A79">
      <w:pPr>
        <w:spacing w:before="240"/>
        <w:ind w:right="187"/>
        <w:jc w:val="both"/>
        <w:rPr>
          <w:sz w:val="20"/>
          <w:szCs w:val="20"/>
        </w:rPr>
      </w:pPr>
      <w:r w:rsidRPr="00DB4387">
        <w:rPr>
          <w:noProof/>
          <w:sz w:val="20"/>
          <w:szCs w:val="20"/>
          <w:lang w:val="en-US" w:eastAsia="en-US"/>
        </w:rPr>
        <mc:AlternateContent>
          <mc:Choice Requires="wps">
            <w:drawing>
              <wp:anchor distT="0" distB="0" distL="114300" distR="114300" simplePos="0" relativeHeight="251744256" behindDoc="0" locked="0" layoutInCell="1" allowOverlap="1" wp14:anchorId="5DD9E04F" wp14:editId="42C7E417">
                <wp:simplePos x="0" y="0"/>
                <wp:positionH relativeFrom="column">
                  <wp:posOffset>946150</wp:posOffset>
                </wp:positionH>
                <wp:positionV relativeFrom="paragraph">
                  <wp:posOffset>163195</wp:posOffset>
                </wp:positionV>
                <wp:extent cx="1301750" cy="342900"/>
                <wp:effectExtent l="0" t="0" r="12700" b="19050"/>
                <wp:wrapNone/>
                <wp:docPr id="1768114786" name="Flowchart: Terminator 52"/>
                <wp:cNvGraphicFramePr/>
                <a:graphic xmlns:a="http://schemas.openxmlformats.org/drawingml/2006/main">
                  <a:graphicData uri="http://schemas.microsoft.com/office/word/2010/wordprocessingShape">
                    <wps:wsp>
                      <wps:cNvSpPr/>
                      <wps:spPr>
                        <a:xfrm>
                          <a:off x="0" y="0"/>
                          <a:ext cx="1301750" cy="342900"/>
                        </a:xfrm>
                        <a:prstGeom prst="flowChartTerminator">
                          <a:avLst/>
                        </a:prstGeom>
                      </wps:spPr>
                      <wps:style>
                        <a:lnRef idx="2">
                          <a:schemeClr val="dk1"/>
                        </a:lnRef>
                        <a:fillRef idx="1">
                          <a:schemeClr val="lt1"/>
                        </a:fillRef>
                        <a:effectRef idx="0">
                          <a:schemeClr val="dk1"/>
                        </a:effectRef>
                        <a:fontRef idx="minor">
                          <a:schemeClr val="dk1"/>
                        </a:fontRef>
                      </wps:style>
                      <wps:txbx>
                        <w:txbxContent>
                          <w:p w:rsidR="006D2A79" w:rsidRPr="00DB4387" w:rsidRDefault="006D2A79" w:rsidP="006D2A79">
                            <w:pPr>
                              <w:ind w:left="1" w:hanging="3"/>
                              <w:jc w:val="center"/>
                              <w:rPr>
                                <w:sz w:val="20"/>
                                <w:szCs w:val="20"/>
                              </w:rPr>
                            </w:pPr>
                            <w:r w:rsidRPr="00DB4387">
                              <w:rPr>
                                <w:sz w:val="20"/>
                                <w:szCs w:val="20"/>
                              </w:rPr>
                              <w:t>Start</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DD9E04F" id="_x0000_s1041" type="#_x0000_t116" style="position:absolute;left:0;text-align:left;margin-left:74.5pt;margin-top:12.85pt;width:102.5pt;height:27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" fillcolor="white [3201]" strokecolor="black [3200]" strokeweight="1pt">
                <v:textbox>
                  <w:txbxContent>
                    <w:p w14:paraId="72CF0A23" w14:textId="77777777" w:rsidR="006D2A79" w:rsidRPr="00DB4387" w:rsidRDefault="006D2A79" w:rsidP="006D2A79">
                      <w:pPr>
                        <w:ind w:left="1" w:hanging="3"/>
                        <w:jc w:val="center"/>
                        <w:rPr>
                          <w:sz w:val="20"/>
                          <w:szCs w:val="20"/>
                        </w:rPr>
                      </w:pPr>
                      <w:r w:rsidRPr="00DB4387">
                        <w:rPr>
                          <w:sz w:val="20"/>
                          <w:szCs w:val="20"/>
                        </w:rPr>
                        <w:t>Start</w:t>
                      </w:r>
                    </w:p>
                  </w:txbxContent>
                </v:textbox>
              </v:shape>
            </w:pict>
          </mc:Fallback>
        </mc:AlternateContent>
      </w:r>
    </w:p>
    <w:p w:rsidR="006D2A79" w:rsidRPr="00DB4387" w:rsidRDefault="003F479A" w:rsidP="006D2A79">
      <w:pPr>
        <w:spacing w:before="240"/>
        <w:ind w:left="142" w:right="187"/>
        <w:jc w:val="both"/>
        <w:rPr>
          <w:sz w:val="20"/>
          <w:szCs w:val="20"/>
        </w:rPr>
      </w:pPr>
      <w:r w:rsidRPr="00DB4387">
        <w:rPr>
          <w:noProof/>
          <w:sz w:val="20"/>
          <w:szCs w:val="20"/>
          <w:lang w:val="en-US" w:eastAsia="en-US"/>
        </w:rPr>
        <mc:AlternateContent>
          <mc:Choice Requires="wps">
            <w:drawing>
              <wp:anchor distT="0" distB="0" distL="114300" distR="114300" simplePos="0" relativeHeight="251720704" behindDoc="0" locked="0" layoutInCell="1" allowOverlap="1" wp14:anchorId="48C9C2DF" wp14:editId="04F1DF84">
                <wp:simplePos x="0" y="0"/>
                <wp:positionH relativeFrom="column">
                  <wp:posOffset>1570990</wp:posOffset>
                </wp:positionH>
                <wp:positionV relativeFrom="paragraph">
                  <wp:posOffset>205105</wp:posOffset>
                </wp:positionV>
                <wp:extent cx="4445" cy="342900"/>
                <wp:effectExtent l="76200" t="0" r="71755" b="57150"/>
                <wp:wrapNone/>
                <wp:docPr id="1013287161" name="Straight Arrow Connector 6"/>
                <wp:cNvGraphicFramePr/>
                <a:graphic xmlns:a="http://schemas.openxmlformats.org/drawingml/2006/main">
                  <a:graphicData uri="http://schemas.microsoft.com/office/word/2010/wordprocessingShape">
                    <wps:wsp>
                      <wps:cNvCnPr/>
                      <wps:spPr>
                        <a:xfrm flipH="1">
                          <a:off x="0" y="0"/>
                          <a:ext cx="4445" cy="3429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10858A" id="Straight Arrow Connector 6" o:spid="_x0000_s1026" type="#_x0000_t32" style="position:absolute;margin-left:123.7pt;margin-top:16.15pt;width:.35pt;height:27pt;flip:x;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" strokecolor="black [3200]" strokeweight=".5pt">
                <v:stroke endarrow="block" joinstyle="miter"/>
              </v:shape>
            </w:pict>
          </mc:Fallback>
        </mc:AlternateContent>
      </w:r>
    </w:p>
    <w:p w:rsidR="006D2A79" w:rsidRPr="00DB4387" w:rsidRDefault="003F479A" w:rsidP="006D2A79">
      <w:pPr>
        <w:spacing w:before="240"/>
        <w:ind w:left="142" w:right="187"/>
        <w:jc w:val="both"/>
        <w:rPr>
          <w:sz w:val="20"/>
          <w:szCs w:val="20"/>
        </w:rPr>
      </w:pPr>
      <w:r w:rsidRPr="00DB4387">
        <w:rPr>
          <w:noProof/>
          <w:sz w:val="20"/>
          <w:szCs w:val="20"/>
          <w:lang w:val="en-US" w:eastAsia="en-US"/>
        </w:rPr>
        <mc:AlternateContent>
          <mc:Choice Requires="wps">
            <w:drawing>
              <wp:anchor distT="0" distB="0" distL="114300" distR="114300" simplePos="0" relativeHeight="251721728" behindDoc="0" locked="0" layoutInCell="1" allowOverlap="1" wp14:anchorId="3321B293" wp14:editId="436EC31F">
                <wp:simplePos x="0" y="0"/>
                <wp:positionH relativeFrom="column">
                  <wp:posOffset>487045</wp:posOffset>
                </wp:positionH>
                <wp:positionV relativeFrom="paragraph">
                  <wp:posOffset>249555</wp:posOffset>
                </wp:positionV>
                <wp:extent cx="2359349" cy="323850"/>
                <wp:effectExtent l="0" t="0" r="22225" b="19050"/>
                <wp:wrapNone/>
                <wp:docPr id="1495688355" name="Rectangle 7"/>
                <wp:cNvGraphicFramePr/>
                <a:graphic xmlns:a="http://schemas.openxmlformats.org/drawingml/2006/main">
                  <a:graphicData uri="http://schemas.microsoft.com/office/word/2010/wordprocessingShape">
                    <wps:wsp>
                      <wps:cNvSpPr/>
                      <wps:spPr>
                        <a:xfrm>
                          <a:off x="0" y="0"/>
                          <a:ext cx="2359349" cy="323850"/>
                        </a:xfrm>
                        <a:prstGeom prst="rect">
                          <a:avLst/>
                        </a:prstGeom>
                      </wps:spPr>
                      <wps:style>
                        <a:lnRef idx="2">
                          <a:schemeClr val="dk1"/>
                        </a:lnRef>
                        <a:fillRef idx="1">
                          <a:schemeClr val="lt1"/>
                        </a:fillRef>
                        <a:effectRef idx="0">
                          <a:schemeClr val="dk1"/>
                        </a:effectRef>
                        <a:fontRef idx="minor">
                          <a:schemeClr val="dk1"/>
                        </a:fontRef>
                      </wps:style>
                      <wps:txbx>
                        <w:txbxContent>
                          <w:p w:rsidR="006D2A79" w:rsidRPr="00DB4387" w:rsidRDefault="006D2A79" w:rsidP="006D2A79">
                            <w:pPr>
                              <w:ind w:hanging="2"/>
                              <w:jc w:val="center"/>
                              <w:rPr>
                                <w:sz w:val="20"/>
                                <w:szCs w:val="20"/>
                              </w:rPr>
                            </w:pPr>
                            <w:r w:rsidRPr="00DB4387">
                              <w:rPr>
                                <w:sz w:val="20"/>
                                <w:szCs w:val="20"/>
                              </w:rPr>
                              <w:t>Take temperature readings</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321B293" id="_x0000_s1042" style="position:absolute;left:0;text-align:left;margin-left:38.35pt;margin-top:19.65pt;width:185.8pt;height:25.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" fillcolor="white [3201]" strokecolor="black [3200]" strokeweight="1pt">
                <v:textbox>
                  <w:txbxContent>
                    <w:p w14:paraId="19E73547" w14:textId="77777777" w:rsidR="006D2A79" w:rsidRPr="00DB4387" w:rsidRDefault="006D2A79" w:rsidP="006D2A79">
                      <w:pPr>
                        <w:ind w:hanging="2"/>
                        <w:jc w:val="center"/>
                        <w:rPr>
                          <w:sz w:val="20"/>
                          <w:szCs w:val="20"/>
                        </w:rPr>
                      </w:pPr>
                      <w:r w:rsidRPr="00DB4387">
                        <w:rPr>
                          <w:sz w:val="20"/>
                          <w:szCs w:val="20"/>
                        </w:rPr>
                        <w:t>Take temperature readings</w:t>
                      </w:r>
                    </w:p>
                  </w:txbxContent>
                </v:textbox>
              </v:rect>
            </w:pict>
          </mc:Fallback>
        </mc:AlternateContent>
      </w:r>
    </w:p>
    <w:p w:rsidR="006D2A79" w:rsidRPr="00DB4387" w:rsidRDefault="003F479A" w:rsidP="006D2A79">
      <w:pPr>
        <w:spacing w:before="240"/>
        <w:ind w:left="142" w:right="187"/>
        <w:jc w:val="both"/>
        <w:rPr>
          <w:sz w:val="20"/>
          <w:szCs w:val="20"/>
        </w:rPr>
      </w:pPr>
      <w:r>
        <w:rPr>
          <w:noProof/>
          <w:sz w:val="20"/>
          <w:szCs w:val="20"/>
          <w:lang w:val="en-US" w:eastAsia="en-US"/>
        </w:rPr>
        <mc:AlternateContent>
          <mc:Choice Requires="wps">
            <w:drawing>
              <wp:anchor distT="0" distB="0" distL="114300" distR="114300" simplePos="0" relativeHeight="251760640" behindDoc="0" locked="0" layoutInCell="1" allowOverlap="1" wp14:anchorId="2FC039F5" wp14:editId="318D1A84">
                <wp:simplePos x="0" y="0"/>
                <wp:positionH relativeFrom="column">
                  <wp:posOffset>1598930</wp:posOffset>
                </wp:positionH>
                <wp:positionV relativeFrom="paragraph">
                  <wp:posOffset>274955</wp:posOffset>
                </wp:positionV>
                <wp:extent cx="4445" cy="254000"/>
                <wp:effectExtent l="76200" t="0" r="71755" b="50800"/>
                <wp:wrapNone/>
                <wp:docPr id="254616183" name="Straight Arrow Connector 23"/>
                <wp:cNvGraphicFramePr/>
                <a:graphic xmlns:a="http://schemas.openxmlformats.org/drawingml/2006/main">
                  <a:graphicData uri="http://schemas.microsoft.com/office/word/2010/wordprocessingShape">
                    <wps:wsp>
                      <wps:cNvCnPr/>
                      <wps:spPr>
                        <a:xfrm>
                          <a:off x="0" y="0"/>
                          <a:ext cx="4445" cy="254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ED3B6E0" id="Straight Arrow Connector 23" o:spid="_x0000_s1026" type="#_x0000_t32" style="position:absolute;margin-left:125.9pt;margin-top:21.65pt;width:.35pt;height:20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" strokecolor="black [3200]" strokeweight=".5pt">
                <v:stroke endarrow="block" joinstyle="miter"/>
              </v:shape>
            </w:pict>
          </mc:Fallback>
        </mc:AlternateContent>
      </w:r>
    </w:p>
    <w:p w:rsidR="006D2A79" w:rsidRPr="00DB4387" w:rsidRDefault="005A415B" w:rsidP="006D2A79">
      <w:pPr>
        <w:spacing w:before="240"/>
        <w:ind w:left="142" w:right="187"/>
        <w:jc w:val="both"/>
        <w:rPr>
          <w:sz w:val="20"/>
          <w:szCs w:val="20"/>
        </w:rPr>
      </w:pPr>
      <w:r>
        <w:rPr>
          <w:noProof/>
          <w:sz w:val="20"/>
          <w:szCs w:val="20"/>
          <w:lang w:val="en-US" w:eastAsia="en-US"/>
        </w:rPr>
        <mc:AlternateContent>
          <mc:Choice Requires="wps">
            <w:drawing>
              <wp:anchor distT="0" distB="0" distL="114300" distR="114300" simplePos="0" relativeHeight="251774976" behindDoc="0" locked="0" layoutInCell="1" allowOverlap="1" wp14:anchorId="3CE3B95E" wp14:editId="2011CB7E">
                <wp:simplePos x="0" y="0"/>
                <wp:positionH relativeFrom="column">
                  <wp:posOffset>487679</wp:posOffset>
                </wp:positionH>
                <wp:positionV relativeFrom="paragraph">
                  <wp:posOffset>104140</wp:posOffset>
                </wp:positionV>
                <wp:extent cx="1090295" cy="0"/>
                <wp:effectExtent l="0" t="76200" r="14605" b="95250"/>
                <wp:wrapNone/>
                <wp:docPr id="880876878" name="Straight Arrow Connector 37"/>
                <wp:cNvGraphicFramePr/>
                <a:graphic xmlns:a="http://schemas.openxmlformats.org/drawingml/2006/main">
                  <a:graphicData uri="http://schemas.microsoft.com/office/word/2010/wordprocessingShape">
                    <wps:wsp>
                      <wps:cNvCnPr/>
                      <wps:spPr>
                        <a:xfrm>
                          <a:off x="0" y="0"/>
                          <a:ext cx="109029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990CAF" id="Straight Arrow Connector 37" o:spid="_x0000_s1026" type="#_x0000_t32" style="position:absolute;margin-left:38.4pt;margin-top:8.2pt;width:85.85pt;height:0;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" strokecolor="black [3200]" strokeweight=".5pt">
                <v:stroke endarrow="block" joinstyle="miter"/>
              </v:shape>
            </w:pict>
          </mc:Fallback>
        </mc:AlternateContent>
      </w:r>
      <w:r>
        <w:rPr>
          <w:noProof/>
          <w:sz w:val="20"/>
          <w:szCs w:val="20"/>
          <w:lang w:val="en-US" w:eastAsia="en-US"/>
        </w:rPr>
        <mc:AlternateContent>
          <mc:Choice Requires="wps">
            <w:drawing>
              <wp:anchor distT="0" distB="0" distL="114300" distR="114300" simplePos="0" relativeHeight="251773952" behindDoc="0" locked="0" layoutInCell="1" allowOverlap="1" wp14:anchorId="0C750B08" wp14:editId="22D84AFD">
                <wp:simplePos x="0" y="0"/>
                <wp:positionH relativeFrom="column">
                  <wp:posOffset>487680</wp:posOffset>
                </wp:positionH>
                <wp:positionV relativeFrom="paragraph">
                  <wp:posOffset>104140</wp:posOffset>
                </wp:positionV>
                <wp:extent cx="0" cy="711200"/>
                <wp:effectExtent l="0" t="0" r="38100" b="12700"/>
                <wp:wrapNone/>
                <wp:docPr id="299468573" name="Straight Connector 36"/>
                <wp:cNvGraphicFramePr/>
                <a:graphic xmlns:a="http://schemas.openxmlformats.org/drawingml/2006/main">
                  <a:graphicData uri="http://schemas.microsoft.com/office/word/2010/wordprocessingShape">
                    <wps:wsp>
                      <wps:cNvCnPr/>
                      <wps:spPr>
                        <a:xfrm flipV="1">
                          <a:off x="0" y="0"/>
                          <a:ext cx="0" cy="711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434583F" id="Straight Connector 36" o:spid="_x0000_s1026" style="position:absolute;flip:y;z-index:251773952;visibility:visible;mso-wrap-style:square;mso-wrap-distance-left:9pt;mso-wrap-distance-top:0;mso-wrap-distance-right:9pt;mso-wrap-distance-bottom:0;mso-position-horizontal:absolute;mso-position-horizontal-relative:text;mso-position-vertical:absolute;mso-position-vertical-relative:text" from="38.4pt,8.2pt" to="38.4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" strokecolor="black [3200]" strokeweight=".5pt">
                <v:stroke joinstyle="miter"/>
              </v:line>
            </w:pict>
          </mc:Fallback>
        </mc:AlternateContent>
      </w:r>
      <w:r w:rsidRPr="00DB4387">
        <w:rPr>
          <w:noProof/>
          <w:sz w:val="20"/>
          <w:szCs w:val="20"/>
          <w:lang w:val="en-US" w:eastAsia="en-US"/>
        </w:rPr>
        <mc:AlternateContent>
          <mc:Choice Requires="wps">
            <w:drawing>
              <wp:anchor distT="0" distB="0" distL="114300" distR="114300" simplePos="0" relativeHeight="251722752" behindDoc="0" locked="0" layoutInCell="1" allowOverlap="1" wp14:anchorId="4A2B7064" wp14:editId="3FD47BAA">
                <wp:simplePos x="0" y="0"/>
                <wp:positionH relativeFrom="column">
                  <wp:posOffset>709295</wp:posOffset>
                </wp:positionH>
                <wp:positionV relativeFrom="paragraph">
                  <wp:posOffset>256540</wp:posOffset>
                </wp:positionV>
                <wp:extent cx="1793889" cy="1111250"/>
                <wp:effectExtent l="19050" t="19050" r="34925" b="31750"/>
                <wp:wrapNone/>
                <wp:docPr id="749717705" name="Diamond 10"/>
                <wp:cNvGraphicFramePr/>
                <a:graphic xmlns:a="http://schemas.openxmlformats.org/drawingml/2006/main">
                  <a:graphicData uri="http://schemas.microsoft.com/office/word/2010/wordprocessingShape">
                    <wps:wsp>
                      <wps:cNvSpPr/>
                      <wps:spPr>
                        <a:xfrm>
                          <a:off x="0" y="0"/>
                          <a:ext cx="1793889" cy="1111250"/>
                        </a:xfrm>
                        <a:prstGeom prst="diamond">
                          <a:avLst/>
                        </a:prstGeom>
                      </wps:spPr>
                      <wps:style>
                        <a:lnRef idx="2">
                          <a:schemeClr val="dk1"/>
                        </a:lnRef>
                        <a:fillRef idx="1">
                          <a:schemeClr val="lt1"/>
                        </a:fillRef>
                        <a:effectRef idx="0">
                          <a:schemeClr val="dk1"/>
                        </a:effectRef>
                        <a:fontRef idx="minor">
                          <a:schemeClr val="dk1"/>
                        </a:fontRef>
                      </wps:style>
                      <wps:txbx>
                        <w:txbxContent>
                          <w:p w:rsidR="006D2A79" w:rsidRPr="00DB4387" w:rsidRDefault="006D2A79" w:rsidP="006D2A79">
                            <w:pPr>
                              <w:ind w:hanging="2"/>
                              <w:jc w:val="center"/>
                              <w:rPr>
                                <w:sz w:val="20"/>
                                <w:szCs w:val="20"/>
                              </w:rPr>
                            </w:pPr>
                            <w:r w:rsidRPr="00DB4387">
                              <w:rPr>
                                <w:sz w:val="20"/>
                                <w:szCs w:val="20"/>
                              </w:rPr>
                              <w:t>Temperature == HIGH</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A2B7064" id="_x0000_t4" coordsize="21600,21600" o:spt="4" path="m10800,l,10800,10800,21600,21600,10800xe">
                <v:stroke joinstyle="miter"/>
                <v:path gradientshapeok="t" o:connecttype="rect" textboxrect="5400,5400,16200,16200"/>
              </v:shapetype>
              <v:shape id="Diamond 10" o:spid="_x0000_s1043" type="#_x0000_t4" style="position:absolute;left:0;text-align:left;margin-left:55.85pt;margin-top:20.2pt;width:141.25pt;height:8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" fillcolor="white [3201]" strokecolor="black [3200]" strokeweight="1pt">
                <v:textbox>
                  <w:txbxContent>
                    <w:p w14:paraId="7EAF2F04" w14:textId="77777777" w:rsidR="006D2A79" w:rsidRPr="00DB4387" w:rsidRDefault="006D2A79" w:rsidP="006D2A79">
                      <w:pPr>
                        <w:ind w:hanging="2"/>
                        <w:jc w:val="center"/>
                        <w:rPr>
                          <w:sz w:val="20"/>
                          <w:szCs w:val="20"/>
                        </w:rPr>
                      </w:pPr>
                      <w:r w:rsidRPr="00DB4387">
                        <w:rPr>
                          <w:sz w:val="20"/>
                          <w:szCs w:val="20"/>
                        </w:rPr>
                        <w:t>Temperature == HIGH</w:t>
                      </w:r>
                    </w:p>
                  </w:txbxContent>
                </v:textbox>
              </v:shape>
            </w:pict>
          </mc:Fallback>
        </mc:AlternateContent>
      </w:r>
    </w:p>
    <w:p w:rsidR="006D2A79" w:rsidRPr="00DB4387" w:rsidRDefault="006D2A79" w:rsidP="006D2A79">
      <w:pPr>
        <w:spacing w:before="240"/>
        <w:ind w:left="142" w:right="187"/>
        <w:jc w:val="both"/>
        <w:rPr>
          <w:sz w:val="20"/>
          <w:szCs w:val="20"/>
        </w:rPr>
      </w:pPr>
    </w:p>
    <w:p w:rsidR="006D2A79" w:rsidRPr="00DB4387" w:rsidRDefault="003F479A" w:rsidP="006D2A79">
      <w:pPr>
        <w:spacing w:before="240"/>
        <w:ind w:left="142" w:right="187"/>
        <w:jc w:val="both"/>
        <w:rPr>
          <w:sz w:val="20"/>
          <w:szCs w:val="20"/>
        </w:rPr>
      </w:pPr>
      <w:r>
        <w:rPr>
          <w:noProof/>
          <w:sz w:val="20"/>
          <w:szCs w:val="20"/>
          <w:lang w:val="en-US" w:eastAsia="en-US"/>
        </w:rPr>
        <mc:AlternateContent>
          <mc:Choice Requires="wps">
            <w:drawing>
              <wp:anchor distT="0" distB="0" distL="114300" distR="114300" simplePos="0" relativeHeight="251763712" behindDoc="0" locked="0" layoutInCell="1" allowOverlap="1" wp14:anchorId="7212757A" wp14:editId="19282190">
                <wp:simplePos x="0" y="0"/>
                <wp:positionH relativeFrom="column">
                  <wp:posOffset>487680</wp:posOffset>
                </wp:positionH>
                <wp:positionV relativeFrom="paragraph">
                  <wp:posOffset>218440</wp:posOffset>
                </wp:positionV>
                <wp:extent cx="228600" cy="0"/>
                <wp:effectExtent l="0" t="0" r="25400" b="19050"/>
                <wp:wrapNone/>
                <wp:docPr id="1363038235" name="Straight Connector 26"/>
                <wp:cNvGraphicFramePr/>
                <a:graphic xmlns:a="http://schemas.openxmlformats.org/drawingml/2006/main">
                  <a:graphicData uri="http://schemas.microsoft.com/office/word/2010/wordprocessingShape">
                    <wps:wsp>
                      <wps:cNvCnPr/>
                      <wps:spPr>
                        <a:xfrm flipH="1">
                          <a:off x="0" y="0"/>
                          <a:ext cx="228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4340A9" id="Straight Connector 26" o:spid="_x0000_s1026" style="position:absolute;flip:x;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pt,17.2pt" to="56.4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" strokecolor="black [3200]" strokeweight=".5pt">
                <v:stroke joinstyle="miter"/>
              </v:line>
            </w:pict>
          </mc:Fallback>
        </mc:AlternateContent>
      </w:r>
    </w:p>
    <w:p w:rsidR="006D2A79" w:rsidRPr="00DB4387" w:rsidRDefault="006D2A79" w:rsidP="006D2A79">
      <w:pPr>
        <w:spacing w:before="240"/>
        <w:ind w:left="142" w:right="187"/>
        <w:jc w:val="both"/>
        <w:rPr>
          <w:sz w:val="20"/>
          <w:szCs w:val="20"/>
        </w:rPr>
      </w:pPr>
      <w:r w:rsidRPr="00DB4387">
        <w:rPr>
          <w:sz w:val="20"/>
          <w:szCs w:val="20"/>
        </w:rPr>
        <w:t xml:space="preserve">                                       </w:t>
      </w:r>
      <w:r>
        <w:rPr>
          <w:sz w:val="20"/>
          <w:szCs w:val="20"/>
        </w:rPr>
        <w:t xml:space="preserve">   </w:t>
      </w:r>
      <w:r w:rsidRPr="00DB4387">
        <w:rPr>
          <w:sz w:val="20"/>
          <w:szCs w:val="20"/>
        </w:rPr>
        <w:t xml:space="preserve">     </w:t>
      </w:r>
    </w:p>
    <w:p w:rsidR="006D2A79" w:rsidRPr="00DB4387" w:rsidRDefault="005A415B" w:rsidP="006D2A79">
      <w:pPr>
        <w:spacing w:before="240"/>
        <w:ind w:left="142" w:right="187"/>
        <w:jc w:val="both"/>
        <w:rPr>
          <w:sz w:val="20"/>
          <w:szCs w:val="20"/>
        </w:rPr>
      </w:pPr>
      <w:r>
        <w:rPr>
          <w:noProof/>
          <w:sz w:val="20"/>
          <w:szCs w:val="20"/>
          <w:lang w:val="en-US" w:eastAsia="en-US"/>
        </w:rPr>
        <mc:AlternateContent>
          <mc:Choice Requires="wps">
            <w:drawing>
              <wp:anchor distT="0" distB="0" distL="114300" distR="114300" simplePos="0" relativeHeight="251761664" behindDoc="0" locked="0" layoutInCell="1" allowOverlap="1" wp14:anchorId="2D8FD389" wp14:editId="1482B965">
                <wp:simplePos x="0" y="0"/>
                <wp:positionH relativeFrom="column">
                  <wp:posOffset>1622425</wp:posOffset>
                </wp:positionH>
                <wp:positionV relativeFrom="paragraph">
                  <wp:posOffset>180340</wp:posOffset>
                </wp:positionV>
                <wp:extent cx="0" cy="292100"/>
                <wp:effectExtent l="76200" t="0" r="57150" b="50800"/>
                <wp:wrapNone/>
                <wp:docPr id="2016065590" name="Straight Arrow Connector 24"/>
                <wp:cNvGraphicFramePr/>
                <a:graphic xmlns:a="http://schemas.openxmlformats.org/drawingml/2006/main">
                  <a:graphicData uri="http://schemas.microsoft.com/office/word/2010/wordprocessingShape">
                    <wps:wsp>
                      <wps:cNvCnPr/>
                      <wps:spPr>
                        <a:xfrm>
                          <a:off x="0" y="0"/>
                          <a:ext cx="0" cy="2921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C5D001E" id="Straight Arrow Connector 24" o:spid="_x0000_s1026" type="#_x0000_t32" style="position:absolute;margin-left:127.75pt;margin-top:14.2pt;width:0;height:23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" strokecolor="black [3200]" strokeweight=".5pt">
                <v:stroke endarrow="block" joinstyle="miter"/>
              </v:shape>
            </w:pict>
          </mc:Fallback>
        </mc:AlternateContent>
      </w:r>
      <w:r w:rsidR="006D2A79" w:rsidRPr="00DB4387">
        <w:rPr>
          <w:sz w:val="20"/>
          <w:szCs w:val="20"/>
        </w:rPr>
        <w:t xml:space="preserve">                  </w:t>
      </w:r>
    </w:p>
    <w:p w:rsidR="006D2A79" w:rsidRPr="00DB4387" w:rsidRDefault="005A415B" w:rsidP="006D2A79">
      <w:pPr>
        <w:spacing w:before="240"/>
        <w:ind w:left="142" w:right="187"/>
        <w:jc w:val="both"/>
        <w:rPr>
          <w:sz w:val="20"/>
          <w:szCs w:val="20"/>
        </w:rPr>
      </w:pPr>
      <w:r w:rsidRPr="00DB4387">
        <w:rPr>
          <w:noProof/>
          <w:sz w:val="20"/>
          <w:szCs w:val="20"/>
          <w:lang w:val="en-US" w:eastAsia="en-US"/>
        </w:rPr>
        <mc:AlternateContent>
          <mc:Choice Requires="wps">
            <w:drawing>
              <wp:anchor distT="0" distB="0" distL="114300" distR="114300" simplePos="0" relativeHeight="251724800" behindDoc="0" locked="0" layoutInCell="1" allowOverlap="1" wp14:anchorId="752A8137" wp14:editId="16B5177A">
                <wp:simplePos x="0" y="0"/>
                <wp:positionH relativeFrom="column">
                  <wp:posOffset>572135</wp:posOffset>
                </wp:positionH>
                <wp:positionV relativeFrom="paragraph">
                  <wp:posOffset>194310</wp:posOffset>
                </wp:positionV>
                <wp:extent cx="2232025" cy="419100"/>
                <wp:effectExtent l="0" t="0" r="15875" b="19050"/>
                <wp:wrapNone/>
                <wp:docPr id="45" name="Rectangle 4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A340923-80F8-207E-8641-542F156A4519}"/>
                    </a:ext>
                  </a:extLst>
                </wp:docPr>
                <wp:cNvGraphicFramePr/>
                <a:graphic xmlns:a="http://schemas.openxmlformats.org/drawingml/2006/main">
                  <a:graphicData uri="http://schemas.microsoft.com/office/word/2010/wordprocessingShape">
                    <wps:wsp>
                      <wps:cNvSpPr/>
                      <wps:spPr>
                        <a:xfrm>
                          <a:off x="0" y="0"/>
                          <a:ext cx="2232025" cy="419100"/>
                        </a:xfrm>
                        <a:prstGeom prst="rect">
                          <a:avLst/>
                        </a:prstGeom>
                      </wps:spPr>
                      <wps:style>
                        <a:lnRef idx="2">
                          <a:schemeClr val="dk1"/>
                        </a:lnRef>
                        <a:fillRef idx="1">
                          <a:schemeClr val="lt1"/>
                        </a:fillRef>
                        <a:effectRef idx="0">
                          <a:schemeClr val="dk1"/>
                        </a:effectRef>
                        <a:fontRef idx="minor">
                          <a:schemeClr val="dk1"/>
                        </a:fontRef>
                      </wps:style>
                      <wps:txbx>
                        <w:txbxContent>
                          <w:p w:rsidR="006D2A79" w:rsidRPr="00DB4387" w:rsidRDefault="006D2A79" w:rsidP="006D2A79">
                            <w:pPr>
                              <w:ind w:hanging="2"/>
                              <w:jc w:val="center"/>
                              <w:rPr>
                                <w:sz w:val="20"/>
                                <w:szCs w:val="20"/>
                              </w:rPr>
                            </w:pPr>
                            <w:r w:rsidRPr="00DB4387">
                              <w:rPr>
                                <w:sz w:val="20"/>
                                <w:szCs w:val="20"/>
                              </w:rPr>
                              <w:t>Activate Alert Mechanism</w:t>
                            </w:r>
                          </w:p>
                        </w:txbxContent>
                      </wps:txbx>
                      <wps:bodyPr rtlCol="0" anchor="ct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52A8137" id="Rectangle 44" o:spid="_x0000_s1044" style="position:absolute;left:0;text-align:left;margin-left:45.05pt;margin-top:15.3pt;width:175.75pt;height:33pt;z-index:251724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" fillcolor="white [3201]" strokecolor="black [3200]" strokeweight="1pt">
                <v:textbox>
                  <w:txbxContent>
                    <w:p w14:paraId="539B08E0" w14:textId="77777777" w:rsidR="006D2A79" w:rsidRPr="00DB4387" w:rsidRDefault="006D2A79" w:rsidP="006D2A79">
                      <w:pPr>
                        <w:ind w:hanging="2"/>
                        <w:jc w:val="center"/>
                        <w:rPr>
                          <w:sz w:val="20"/>
                          <w:szCs w:val="20"/>
                        </w:rPr>
                      </w:pPr>
                      <w:r w:rsidRPr="00DB4387">
                        <w:rPr>
                          <w:sz w:val="20"/>
                          <w:szCs w:val="20"/>
                        </w:rPr>
                        <w:t>Activate Alert Mechanism</w:t>
                      </w:r>
                    </w:p>
                  </w:txbxContent>
                </v:textbox>
              </v:rect>
            </w:pict>
          </mc:Fallback>
        </mc:AlternateContent>
      </w:r>
      <w:r w:rsidR="006D2A79" w:rsidRPr="00DB4387">
        <w:rPr>
          <w:sz w:val="20"/>
          <w:szCs w:val="20"/>
        </w:rPr>
        <w:t xml:space="preserve">                                                                 </w:t>
      </w:r>
      <w:r w:rsidR="006D2A79">
        <w:rPr>
          <w:sz w:val="20"/>
          <w:szCs w:val="20"/>
        </w:rPr>
        <w:t xml:space="preserve">        </w:t>
      </w:r>
      <w:r w:rsidR="006D2A79" w:rsidRPr="00DB4387">
        <w:rPr>
          <w:sz w:val="20"/>
          <w:szCs w:val="20"/>
        </w:rPr>
        <w:t xml:space="preserve">                              </w:t>
      </w:r>
    </w:p>
    <w:p w:rsidR="006D2A79" w:rsidRPr="00DB4387" w:rsidRDefault="006D2A79" w:rsidP="006D2A79">
      <w:pPr>
        <w:spacing w:before="240"/>
        <w:ind w:left="142" w:right="187"/>
        <w:jc w:val="both"/>
        <w:rPr>
          <w:sz w:val="20"/>
          <w:szCs w:val="20"/>
        </w:rPr>
      </w:pPr>
    </w:p>
    <w:p w:rsidR="006D2A79" w:rsidRPr="00DB4387" w:rsidRDefault="003F479A" w:rsidP="006D2A79">
      <w:pPr>
        <w:spacing w:before="240"/>
        <w:ind w:left="142" w:right="187"/>
        <w:jc w:val="both"/>
        <w:rPr>
          <w:sz w:val="20"/>
          <w:szCs w:val="20"/>
        </w:rPr>
      </w:pPr>
      <w:r>
        <w:rPr>
          <w:noProof/>
          <w:sz w:val="20"/>
          <w:szCs w:val="20"/>
          <w:lang w:val="en-US" w:eastAsia="en-US"/>
        </w:rPr>
        <mc:AlternateContent>
          <mc:Choice Requires="wps">
            <w:drawing>
              <wp:anchor distT="0" distB="0" distL="114300" distR="114300" simplePos="0" relativeHeight="251762688" behindDoc="0" locked="0" layoutInCell="1" allowOverlap="1" wp14:anchorId="451B844D" wp14:editId="31BC572F">
                <wp:simplePos x="0" y="0"/>
                <wp:positionH relativeFrom="column">
                  <wp:posOffset>1624330</wp:posOffset>
                </wp:positionH>
                <wp:positionV relativeFrom="paragraph">
                  <wp:posOffset>15240</wp:posOffset>
                </wp:positionV>
                <wp:extent cx="4445" cy="279400"/>
                <wp:effectExtent l="76200" t="0" r="71755" b="63500"/>
                <wp:wrapNone/>
                <wp:docPr id="706382926" name="Straight Arrow Connector 25"/>
                <wp:cNvGraphicFramePr/>
                <a:graphic xmlns:a="http://schemas.openxmlformats.org/drawingml/2006/main">
                  <a:graphicData uri="http://schemas.microsoft.com/office/word/2010/wordprocessingShape">
                    <wps:wsp>
                      <wps:cNvCnPr/>
                      <wps:spPr>
                        <a:xfrm flipH="1">
                          <a:off x="0" y="0"/>
                          <a:ext cx="4445" cy="279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73F89E1" id="Straight Arrow Connector 25" o:spid="_x0000_s1026" type="#_x0000_t32" style="position:absolute;margin-left:127.9pt;margin-top:1.2pt;width:.35pt;height:22pt;flip:x;z-index:251762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" strokecolor="black [3200]" strokeweight=".5pt">
                <v:stroke endarrow="block" joinstyle="miter"/>
              </v:shape>
            </w:pict>
          </mc:Fallback>
        </mc:AlternateContent>
      </w:r>
      <w:r w:rsidR="006D2A79" w:rsidRPr="00DB4387">
        <w:rPr>
          <w:sz w:val="20"/>
          <w:szCs w:val="20"/>
        </w:rPr>
        <w:t xml:space="preserve">                                                              </w:t>
      </w:r>
    </w:p>
    <w:p w:rsidR="006D2A79" w:rsidRPr="00DB4387" w:rsidRDefault="005A415B" w:rsidP="006D2A79">
      <w:pPr>
        <w:ind w:right="187" w:hanging="2"/>
        <w:jc w:val="center"/>
        <w:rPr>
          <w:sz w:val="20"/>
          <w:szCs w:val="20"/>
        </w:rPr>
      </w:pPr>
      <w:r w:rsidRPr="00DB4387">
        <w:rPr>
          <w:noProof/>
          <w:sz w:val="20"/>
          <w:szCs w:val="20"/>
          <w:lang w:val="en-US" w:eastAsia="en-US"/>
        </w:rPr>
        <mc:AlternateContent>
          <mc:Choice Requires="wps">
            <w:drawing>
              <wp:anchor distT="0" distB="0" distL="114300" distR="114300" simplePos="0" relativeHeight="251723776" behindDoc="0" locked="0" layoutInCell="1" allowOverlap="1" wp14:anchorId="440D1342" wp14:editId="642F95C7">
                <wp:simplePos x="0" y="0"/>
                <wp:positionH relativeFrom="column">
                  <wp:posOffset>984250</wp:posOffset>
                </wp:positionH>
                <wp:positionV relativeFrom="paragraph">
                  <wp:posOffset>27940</wp:posOffset>
                </wp:positionV>
                <wp:extent cx="1320800" cy="438150"/>
                <wp:effectExtent l="0" t="0" r="12700" b="19050"/>
                <wp:wrapNone/>
                <wp:docPr id="2128026672" name="Flowchart: Terminator 43"/>
                <wp:cNvGraphicFramePr/>
                <a:graphic xmlns:a="http://schemas.openxmlformats.org/drawingml/2006/main">
                  <a:graphicData uri="http://schemas.microsoft.com/office/word/2010/wordprocessingShape">
                    <wps:wsp>
                      <wps:cNvSpPr/>
                      <wps:spPr>
                        <a:xfrm>
                          <a:off x="0" y="0"/>
                          <a:ext cx="1320800" cy="438150"/>
                        </a:xfrm>
                        <a:prstGeom prst="flowChartTerminator">
                          <a:avLst/>
                        </a:prstGeom>
                      </wps:spPr>
                      <wps:style>
                        <a:lnRef idx="2">
                          <a:schemeClr val="dk1"/>
                        </a:lnRef>
                        <a:fillRef idx="1">
                          <a:schemeClr val="lt1"/>
                        </a:fillRef>
                        <a:effectRef idx="0">
                          <a:schemeClr val="dk1"/>
                        </a:effectRef>
                        <a:fontRef idx="minor">
                          <a:schemeClr val="dk1"/>
                        </a:fontRef>
                      </wps:style>
                      <wps:txbx>
                        <w:txbxContent>
                          <w:p w:rsidR="006D2A79" w:rsidRPr="00DB4387" w:rsidRDefault="006D2A79" w:rsidP="006D2A79">
                            <w:pPr>
                              <w:ind w:hanging="2"/>
                              <w:jc w:val="center"/>
                              <w:rPr>
                                <w:sz w:val="20"/>
                                <w:szCs w:val="20"/>
                              </w:rPr>
                            </w:pPr>
                            <w:r w:rsidRPr="00DB4387">
                              <w:rPr>
                                <w:sz w:val="20"/>
                                <w:szCs w:val="20"/>
                              </w:rPr>
                              <w:t>Stop</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0D1342" id="Flowchart: Terminator 43" o:spid="_x0000_s1045" type="#_x0000_t116" style="position:absolute;left:0;text-align:left;margin-left:77.5pt;margin-top:2.2pt;width:104pt;height:3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" fillcolor="white [3201]" strokecolor="black [3200]" strokeweight="1pt">
                <v:textbox>
                  <w:txbxContent>
                    <w:p w14:paraId="72DF3AD8" w14:textId="77777777" w:rsidR="006D2A79" w:rsidRPr="00DB4387" w:rsidRDefault="006D2A79" w:rsidP="006D2A79">
                      <w:pPr>
                        <w:ind w:hanging="2"/>
                        <w:jc w:val="center"/>
                        <w:rPr>
                          <w:sz w:val="20"/>
                          <w:szCs w:val="20"/>
                        </w:rPr>
                      </w:pPr>
                      <w:r w:rsidRPr="00DB4387">
                        <w:rPr>
                          <w:sz w:val="20"/>
                          <w:szCs w:val="20"/>
                        </w:rPr>
                        <w:t>Stop</w:t>
                      </w:r>
                    </w:p>
                  </w:txbxContent>
                </v:textbox>
              </v:shape>
            </w:pict>
          </mc:Fallback>
        </mc:AlternateContent>
      </w:r>
      <w:r w:rsidR="006D2A79" w:rsidRPr="00DB4387">
        <w:rPr>
          <w:sz w:val="20"/>
          <w:szCs w:val="20"/>
        </w:rPr>
        <w:t xml:space="preserve">                                                            </w:t>
      </w:r>
    </w:p>
    <w:p w:rsidR="006D2A79" w:rsidRPr="00DB4387" w:rsidRDefault="006D2A79" w:rsidP="006D2A79">
      <w:pPr>
        <w:spacing w:before="240"/>
        <w:ind w:left="142" w:right="187"/>
        <w:jc w:val="both"/>
        <w:rPr>
          <w:sz w:val="20"/>
          <w:szCs w:val="20"/>
        </w:rPr>
      </w:pPr>
    </w:p>
    <w:p w:rsidR="006D2A79" w:rsidRPr="005A415B" w:rsidRDefault="005A415B" w:rsidP="005A415B">
      <w:pPr>
        <w:spacing w:before="240"/>
        <w:ind w:right="187"/>
        <w:rPr>
          <w:b/>
          <w:bCs/>
          <w:sz w:val="20"/>
          <w:szCs w:val="20"/>
        </w:rPr>
      </w:pPr>
      <w:r>
        <w:rPr>
          <w:sz w:val="20"/>
          <w:szCs w:val="20"/>
        </w:rPr>
        <w:t xml:space="preserve">             </w:t>
      </w:r>
      <w:r w:rsidR="006D2A79" w:rsidRPr="005A415B">
        <w:rPr>
          <w:rFonts w:ascii="Cambria" w:eastAsia="Cambria" w:hAnsi="Cambria" w:cs="Cambria"/>
          <w:b/>
          <w:bCs/>
          <w:sz w:val="20"/>
          <w:szCs w:val="20"/>
        </w:rPr>
        <w:t>Figure 9:</w:t>
      </w:r>
      <w:r w:rsidR="006D2A79" w:rsidRPr="005A415B">
        <w:rPr>
          <w:rFonts w:ascii="Cambria" w:eastAsia="Cambria" w:hAnsi="Cambria" w:cs="Cambria"/>
          <w:sz w:val="20"/>
          <w:szCs w:val="20"/>
        </w:rPr>
        <w:t xml:space="preserve">  Flowchart of Automate</w:t>
      </w:r>
      <w:r w:rsidR="003F479A" w:rsidRPr="005A415B">
        <w:rPr>
          <w:rFonts w:ascii="Cambria" w:eastAsia="Cambria" w:hAnsi="Cambria" w:cs="Cambria"/>
          <w:sz w:val="20"/>
          <w:szCs w:val="20"/>
        </w:rPr>
        <w:t xml:space="preserve">d </w:t>
      </w:r>
      <w:r w:rsidR="006D2A79" w:rsidRPr="005A415B">
        <w:rPr>
          <w:rFonts w:ascii="Cambria" w:eastAsia="Cambria" w:hAnsi="Cambria" w:cs="Cambria"/>
          <w:sz w:val="20"/>
          <w:szCs w:val="20"/>
        </w:rPr>
        <w:t>Mechanism</w:t>
      </w:r>
    </w:p>
    <w:p w:rsidR="006D2A79" w:rsidRPr="00DB4387" w:rsidRDefault="006D2A79" w:rsidP="006D2A79">
      <w:pPr>
        <w:spacing w:before="240"/>
        <w:ind w:left="142" w:right="187"/>
        <w:jc w:val="both"/>
        <w:rPr>
          <w:b/>
          <w:bCs/>
          <w:sz w:val="20"/>
          <w:szCs w:val="20"/>
        </w:rPr>
      </w:pPr>
      <w:r w:rsidRPr="00DB4387">
        <w:rPr>
          <w:b/>
          <w:bCs/>
          <w:sz w:val="20"/>
          <w:szCs w:val="20"/>
        </w:rPr>
        <w:t xml:space="preserve">3. Alert mechanism </w:t>
      </w:r>
    </w:p>
    <w:p w:rsidR="006D2A79" w:rsidRPr="00DB4387" w:rsidRDefault="006D2A79" w:rsidP="006D2A79">
      <w:pPr>
        <w:spacing w:before="240"/>
        <w:ind w:left="142" w:right="187"/>
        <w:jc w:val="both"/>
        <w:rPr>
          <w:sz w:val="20"/>
          <w:szCs w:val="20"/>
        </w:rPr>
      </w:pPr>
      <w:r w:rsidRPr="00DB4387">
        <w:rPr>
          <w:sz w:val="20"/>
          <w:szCs w:val="20"/>
        </w:rPr>
        <w:t xml:space="preserve">The alert mechanism is triggered through one of the above mechanisms during a hazardous event. When the alert mechanism is triggered, GPS and GSM are used to send the message containing the location of the victim to relatives and officials. The location is sent as a Google Maps link for easy access. The system architecture of the alert mechanism is shown in Fig.  The location coordinates are received from the GPS module whenever the alert mechanism is triggered. The GPS gets the </w:t>
      </w:r>
      <w:r w:rsidRPr="00DB4387">
        <w:rPr>
          <w:sz w:val="20"/>
          <w:szCs w:val="20"/>
        </w:rPr>
        <w:lastRenderedPageBreak/>
        <w:t>location coordinates from the satellite. As these coordinates are difficult to interpret, the location coordinates is converted into a google maps link for easy access. After the coordinates being received a google link is formed which contains the victim's location. This link is sent to the registered numbers with the help of GSM.</w:t>
      </w:r>
    </w:p>
    <w:p w:rsidR="006D2A79" w:rsidRPr="00DB4387" w:rsidRDefault="006D2A79" w:rsidP="006D2A79">
      <w:pPr>
        <w:spacing w:before="240"/>
        <w:ind w:right="187"/>
        <w:jc w:val="both"/>
        <w:rPr>
          <w:sz w:val="20"/>
          <w:szCs w:val="20"/>
        </w:rPr>
      </w:pPr>
      <w:r w:rsidRPr="00DB4387">
        <w:rPr>
          <w:noProof/>
          <w:sz w:val="20"/>
          <w:szCs w:val="20"/>
          <w:lang w:val="en-US" w:eastAsia="en-US"/>
        </w:rPr>
        <w:drawing>
          <wp:anchor distT="0" distB="0" distL="114300" distR="114300" simplePos="0" relativeHeight="251730944" behindDoc="0" locked="0" layoutInCell="1" allowOverlap="1" wp14:anchorId="175CD9DB" wp14:editId="3A263570">
            <wp:simplePos x="0" y="0"/>
            <wp:positionH relativeFrom="column">
              <wp:posOffset>920115</wp:posOffset>
            </wp:positionH>
            <wp:positionV relativeFrom="paragraph">
              <wp:posOffset>33655</wp:posOffset>
            </wp:positionV>
            <wp:extent cx="304800" cy="304800"/>
            <wp:effectExtent l="0" t="0" r="0" b="0"/>
            <wp:wrapSquare wrapText="bothSides"/>
            <wp:docPr id="1926617231" name="Picture 7" descr="Communication, gps, satellite, wifi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unication, gps, satellite, wifi icon - Download on Iconfinde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10800000">
                      <a:off x="0" y="0"/>
                      <a:ext cx="30480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D2A79" w:rsidRPr="00DB4387" w:rsidRDefault="003F479A" w:rsidP="006D2A79">
      <w:pPr>
        <w:spacing w:before="240"/>
        <w:ind w:left="142" w:right="187"/>
        <w:jc w:val="both"/>
        <w:rPr>
          <w:sz w:val="20"/>
          <w:szCs w:val="20"/>
        </w:rPr>
      </w:pPr>
      <w:r>
        <w:rPr>
          <w:noProof/>
          <w:sz w:val="20"/>
          <w:szCs w:val="20"/>
          <w:lang w:val="en-US" w:eastAsia="en-US"/>
        </w:rPr>
        <mc:AlternateContent>
          <mc:Choice Requires="wps">
            <w:drawing>
              <wp:anchor distT="0" distB="0" distL="114300" distR="114300" simplePos="0" relativeHeight="251769856" behindDoc="0" locked="0" layoutInCell="1" allowOverlap="1" wp14:anchorId="2930DA5F" wp14:editId="4B3A4B59">
                <wp:simplePos x="0" y="0"/>
                <wp:positionH relativeFrom="column">
                  <wp:posOffset>1136015</wp:posOffset>
                </wp:positionH>
                <wp:positionV relativeFrom="paragraph">
                  <wp:posOffset>40005</wp:posOffset>
                </wp:positionV>
                <wp:extent cx="0" cy="247650"/>
                <wp:effectExtent l="76200" t="38100" r="57150" b="19050"/>
                <wp:wrapNone/>
                <wp:docPr id="1198133188" name="Straight Arrow Connector 32"/>
                <wp:cNvGraphicFramePr/>
                <a:graphic xmlns:a="http://schemas.openxmlformats.org/drawingml/2006/main">
                  <a:graphicData uri="http://schemas.microsoft.com/office/word/2010/wordprocessingShape">
                    <wps:wsp>
                      <wps:cNvCnPr/>
                      <wps:spPr>
                        <a:xfrm flipV="1">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B0ABB7" id="Straight Arrow Connector 32" o:spid="_x0000_s1026" type="#_x0000_t32" style="position:absolute;margin-left:89.45pt;margin-top:3.15pt;width:0;height:19.5pt;flip:y;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" strokecolor="black [3200]" strokeweight=".5pt">
                <v:stroke endarrow="block" joinstyle="miter"/>
              </v:shape>
            </w:pict>
          </mc:Fallback>
        </mc:AlternateContent>
      </w:r>
      <w:r>
        <w:rPr>
          <w:noProof/>
          <w:sz w:val="20"/>
          <w:szCs w:val="20"/>
          <w:lang w:val="en-US" w:eastAsia="en-US"/>
        </w:rPr>
        <mc:AlternateContent>
          <mc:Choice Requires="wps">
            <w:drawing>
              <wp:anchor distT="0" distB="0" distL="114300" distR="114300" simplePos="0" relativeHeight="251767808" behindDoc="0" locked="0" layoutInCell="1" allowOverlap="1" wp14:anchorId="19815D33" wp14:editId="5691F03A">
                <wp:simplePos x="0" y="0"/>
                <wp:positionH relativeFrom="column">
                  <wp:posOffset>977265</wp:posOffset>
                </wp:positionH>
                <wp:positionV relativeFrom="paragraph">
                  <wp:posOffset>40005</wp:posOffset>
                </wp:positionV>
                <wp:extent cx="0" cy="247650"/>
                <wp:effectExtent l="76200" t="0" r="57150" b="57150"/>
                <wp:wrapNone/>
                <wp:docPr id="1583770061" name="Straight Arrow Connector 30"/>
                <wp:cNvGraphicFramePr/>
                <a:graphic xmlns:a="http://schemas.openxmlformats.org/drawingml/2006/main">
                  <a:graphicData uri="http://schemas.microsoft.com/office/word/2010/wordprocessingShape">
                    <wps:wsp>
                      <wps:cNvCnPr/>
                      <wps:spPr>
                        <a:xfrm>
                          <a:off x="0" y="0"/>
                          <a:ext cx="0" cy="2476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CC56F1" id="Straight Arrow Connector 30" o:spid="_x0000_s1026" type="#_x0000_t32" style="position:absolute;margin-left:76.95pt;margin-top:3.15pt;width:0;height:19.5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" strokecolor="black [3200]" strokeweight=".5pt">
                <v:stroke endarrow="block" joinstyle="miter"/>
              </v:shape>
            </w:pict>
          </mc:Fallback>
        </mc:AlternateContent>
      </w:r>
      <w:r w:rsidRPr="00DB4387">
        <w:rPr>
          <w:noProof/>
          <w:sz w:val="20"/>
          <w:szCs w:val="20"/>
          <w:lang w:val="en-US" w:eastAsia="en-US"/>
        </w:rPr>
        <mc:AlternateContent>
          <mc:Choice Requires="wps">
            <w:drawing>
              <wp:anchor distT="0" distB="0" distL="114300" distR="114300" simplePos="0" relativeHeight="251726848" behindDoc="0" locked="0" layoutInCell="1" allowOverlap="1" wp14:anchorId="48879C12" wp14:editId="42CB99C0">
                <wp:simplePos x="0" y="0"/>
                <wp:positionH relativeFrom="column">
                  <wp:posOffset>818515</wp:posOffset>
                </wp:positionH>
                <wp:positionV relativeFrom="paragraph">
                  <wp:posOffset>287655</wp:posOffset>
                </wp:positionV>
                <wp:extent cx="488950" cy="292100"/>
                <wp:effectExtent l="0" t="0" r="25400" b="12700"/>
                <wp:wrapNone/>
                <wp:docPr id="368190009" name="Rectangle: Rounded Corners 3"/>
                <wp:cNvGraphicFramePr/>
                <a:graphic xmlns:a="http://schemas.openxmlformats.org/drawingml/2006/main">
                  <a:graphicData uri="http://schemas.microsoft.com/office/word/2010/wordprocessingShape">
                    <wps:wsp>
                      <wps:cNvSpPr/>
                      <wps:spPr>
                        <a:xfrm>
                          <a:off x="0" y="0"/>
                          <a:ext cx="488950" cy="292100"/>
                        </a:xfrm>
                        <a:prstGeom prst="roundRect">
                          <a:avLst/>
                        </a:prstGeom>
                      </wps:spPr>
                      <wps:style>
                        <a:lnRef idx="2">
                          <a:schemeClr val="dk1"/>
                        </a:lnRef>
                        <a:fillRef idx="1">
                          <a:schemeClr val="lt1"/>
                        </a:fillRef>
                        <a:effectRef idx="0">
                          <a:schemeClr val="dk1"/>
                        </a:effectRef>
                        <a:fontRef idx="minor">
                          <a:schemeClr val="dk1"/>
                        </a:fontRef>
                      </wps:style>
                      <wps:txbx>
                        <w:txbxContent>
                          <w:p w:rsidR="006D2A79" w:rsidRPr="00DB131E" w:rsidRDefault="006D2A79" w:rsidP="006D2A79">
                            <w:pPr>
                              <w:ind w:hanging="2"/>
                              <w:jc w:val="center"/>
                              <w:rPr>
                                <w:sz w:val="20"/>
                                <w:szCs w:val="20"/>
                              </w:rPr>
                            </w:pPr>
                            <w:r w:rsidRPr="00DB131E">
                              <w:rPr>
                                <w:sz w:val="20"/>
                                <w:szCs w:val="20"/>
                              </w:rPr>
                              <w:t>GPS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8879C12" id="Rectangle: Rounded Corners 3" o:spid="_x0000_s1046" style="position:absolute;left:0;text-align:left;margin-left:64.45pt;margin-top:22.65pt;width:38.5pt;height:23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" fillcolor="white [3201]" strokecolor="black [3200]" strokeweight="1pt">
                <v:stroke joinstyle="miter"/>
                <v:textbox>
                  <w:txbxContent>
                    <w:p w14:paraId="7C8F2DD8" w14:textId="77777777" w:rsidR="006D2A79" w:rsidRPr="00DB131E" w:rsidRDefault="006D2A79" w:rsidP="006D2A79">
                      <w:pPr>
                        <w:ind w:hanging="2"/>
                        <w:jc w:val="center"/>
                        <w:rPr>
                          <w:sz w:val="20"/>
                          <w:szCs w:val="20"/>
                        </w:rPr>
                      </w:pPr>
                      <w:r w:rsidRPr="00DB131E">
                        <w:rPr>
                          <w:sz w:val="20"/>
                          <w:szCs w:val="20"/>
                        </w:rPr>
                        <w:t>GPS</w:t>
                      </w:r>
                    </w:p>
                  </w:txbxContent>
                </v:textbox>
              </v:roundrect>
            </w:pict>
          </mc:Fallback>
        </mc:AlternateContent>
      </w:r>
      <w:r w:rsidRPr="00DB4387">
        <w:rPr>
          <w:noProof/>
          <w:sz w:val="20"/>
          <w:szCs w:val="20"/>
          <w:lang w:val="en-US" w:eastAsia="en-US"/>
        </w:rPr>
        <mc:AlternateContent>
          <mc:Choice Requires="wps">
            <w:drawing>
              <wp:anchor distT="0" distB="0" distL="114300" distR="114300" simplePos="0" relativeHeight="251727872" behindDoc="0" locked="0" layoutInCell="1" allowOverlap="1" wp14:anchorId="2BCFAF57" wp14:editId="30E40926">
                <wp:simplePos x="0" y="0"/>
                <wp:positionH relativeFrom="column">
                  <wp:posOffset>1504315</wp:posOffset>
                </wp:positionH>
                <wp:positionV relativeFrom="paragraph">
                  <wp:posOffset>294005</wp:posOffset>
                </wp:positionV>
                <wp:extent cx="533400" cy="285750"/>
                <wp:effectExtent l="0" t="0" r="19050" b="19050"/>
                <wp:wrapNone/>
                <wp:docPr id="147111927" name="Rectangle: Rounded Corners 3"/>
                <wp:cNvGraphicFramePr/>
                <a:graphic xmlns:a="http://schemas.openxmlformats.org/drawingml/2006/main">
                  <a:graphicData uri="http://schemas.microsoft.com/office/word/2010/wordprocessingShape">
                    <wps:wsp>
                      <wps:cNvSpPr/>
                      <wps:spPr>
                        <a:xfrm>
                          <a:off x="0" y="0"/>
                          <a:ext cx="533400" cy="285750"/>
                        </a:xfrm>
                        <a:prstGeom prst="roundRect">
                          <a:avLst/>
                        </a:prstGeom>
                      </wps:spPr>
                      <wps:style>
                        <a:lnRef idx="2">
                          <a:schemeClr val="dk1"/>
                        </a:lnRef>
                        <a:fillRef idx="1">
                          <a:schemeClr val="lt1"/>
                        </a:fillRef>
                        <a:effectRef idx="0">
                          <a:schemeClr val="dk1"/>
                        </a:effectRef>
                        <a:fontRef idx="minor">
                          <a:schemeClr val="dk1"/>
                        </a:fontRef>
                      </wps:style>
                      <wps:txbx>
                        <w:txbxContent>
                          <w:p w:rsidR="006D2A79" w:rsidRPr="00DB131E" w:rsidRDefault="006D2A79" w:rsidP="006D2A79">
                            <w:pPr>
                              <w:ind w:hanging="2"/>
                              <w:jc w:val="center"/>
                              <w:rPr>
                                <w:sz w:val="20"/>
                                <w:szCs w:val="20"/>
                              </w:rPr>
                            </w:pPr>
                            <w:r w:rsidRPr="00DB131E">
                              <w:rPr>
                                <w:sz w:val="20"/>
                                <w:szCs w:val="20"/>
                              </w:rPr>
                              <w:t>GSM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BCFAF57" id="_x0000_s1047" style="position:absolute;left:0;text-align:left;margin-left:118.45pt;margin-top:23.15pt;width:42pt;height:2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" fillcolor="white [3201]" strokecolor="black [3200]" strokeweight="1pt">
                <v:stroke joinstyle="miter"/>
                <v:textbox>
                  <w:txbxContent>
                    <w:p w14:paraId="2D00E019" w14:textId="77777777" w:rsidR="006D2A79" w:rsidRPr="00DB131E" w:rsidRDefault="006D2A79" w:rsidP="006D2A79">
                      <w:pPr>
                        <w:ind w:hanging="2"/>
                        <w:jc w:val="center"/>
                        <w:rPr>
                          <w:sz w:val="20"/>
                          <w:szCs w:val="20"/>
                        </w:rPr>
                      </w:pPr>
                      <w:r w:rsidRPr="00DB131E">
                        <w:rPr>
                          <w:sz w:val="20"/>
                          <w:szCs w:val="20"/>
                        </w:rPr>
                        <w:t>GSM</w:t>
                      </w:r>
                    </w:p>
                  </w:txbxContent>
                </v:textbox>
              </v:roundrect>
            </w:pict>
          </mc:Fallback>
        </mc:AlternateContent>
      </w:r>
      <w:r w:rsidRPr="00DB4387">
        <w:rPr>
          <w:noProof/>
          <w:sz w:val="20"/>
          <w:szCs w:val="20"/>
          <w:lang w:val="en-US" w:eastAsia="en-US"/>
        </w:rPr>
        <mc:AlternateContent>
          <mc:Choice Requires="wps">
            <w:drawing>
              <wp:anchor distT="0" distB="0" distL="114300" distR="114300" simplePos="0" relativeHeight="251728896" behindDoc="0" locked="0" layoutInCell="1" allowOverlap="1" wp14:anchorId="342BA788" wp14:editId="5E394EE7">
                <wp:simplePos x="0" y="0"/>
                <wp:positionH relativeFrom="column">
                  <wp:posOffset>2196465</wp:posOffset>
                </wp:positionH>
                <wp:positionV relativeFrom="paragraph">
                  <wp:posOffset>173355</wp:posOffset>
                </wp:positionV>
                <wp:extent cx="927100" cy="533400"/>
                <wp:effectExtent l="0" t="0" r="25400" b="19050"/>
                <wp:wrapNone/>
                <wp:docPr id="719563395" name="Oval 1"/>
                <wp:cNvGraphicFramePr/>
                <a:graphic xmlns:a="http://schemas.openxmlformats.org/drawingml/2006/main">
                  <a:graphicData uri="http://schemas.microsoft.com/office/word/2010/wordprocessingShape">
                    <wps:wsp>
                      <wps:cNvSpPr/>
                      <wps:spPr>
                        <a:xfrm>
                          <a:off x="0" y="0"/>
                          <a:ext cx="927100" cy="533400"/>
                        </a:xfrm>
                        <a:prstGeom prst="ellipse">
                          <a:avLst/>
                        </a:prstGeom>
                      </wps:spPr>
                      <wps:style>
                        <a:lnRef idx="2">
                          <a:schemeClr val="dk1"/>
                        </a:lnRef>
                        <a:fillRef idx="1">
                          <a:schemeClr val="lt1"/>
                        </a:fillRef>
                        <a:effectRef idx="0">
                          <a:schemeClr val="dk1"/>
                        </a:effectRef>
                        <a:fontRef idx="minor">
                          <a:schemeClr val="dk1"/>
                        </a:fontRef>
                      </wps:style>
                      <wps:txbx>
                        <w:txbxContent>
                          <w:p w:rsidR="006D2A79" w:rsidRPr="00DB131E" w:rsidRDefault="006D2A79" w:rsidP="006D2A79">
                            <w:pPr>
                              <w:ind w:hanging="2"/>
                              <w:jc w:val="center"/>
                              <w:rPr>
                                <w:sz w:val="20"/>
                                <w:szCs w:val="20"/>
                              </w:rPr>
                            </w:pPr>
                            <w:r w:rsidRPr="00DB131E">
                              <w:rPr>
                                <w:sz w:val="20"/>
                                <w:szCs w:val="20"/>
                              </w:rPr>
                              <w:t xml:space="preserve">Message Sent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42BA788" id="Oval 1" o:spid="_x0000_s1048" style="position:absolute;left:0;text-align:left;margin-left:172.95pt;margin-top:13.65pt;width:73pt;height:42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" fillcolor="white [3201]" strokecolor="black [3200]" strokeweight="1pt">
                <v:stroke joinstyle="miter"/>
                <v:textbox>
                  <w:txbxContent>
                    <w:p w14:paraId="485908C1" w14:textId="77777777" w:rsidR="006D2A79" w:rsidRPr="00DB131E" w:rsidRDefault="006D2A79" w:rsidP="006D2A79">
                      <w:pPr>
                        <w:ind w:hanging="2"/>
                        <w:jc w:val="center"/>
                        <w:rPr>
                          <w:sz w:val="20"/>
                          <w:szCs w:val="20"/>
                        </w:rPr>
                      </w:pPr>
                      <w:r w:rsidRPr="00DB131E">
                        <w:rPr>
                          <w:sz w:val="20"/>
                          <w:szCs w:val="20"/>
                        </w:rPr>
                        <w:t xml:space="preserve">Message Sent  </w:t>
                      </w:r>
                    </w:p>
                  </w:txbxContent>
                </v:textbox>
              </v:oval>
            </w:pict>
          </mc:Fallback>
        </mc:AlternateContent>
      </w:r>
      <w:r w:rsidRPr="00DB4387">
        <w:rPr>
          <w:noProof/>
          <w:sz w:val="20"/>
          <w:szCs w:val="20"/>
          <w:lang w:val="en-US" w:eastAsia="en-US"/>
        </w:rPr>
        <mc:AlternateContent>
          <mc:Choice Requires="wps">
            <w:drawing>
              <wp:anchor distT="0" distB="0" distL="114300" distR="114300" simplePos="0" relativeHeight="251725824" behindDoc="0" locked="0" layoutInCell="1" allowOverlap="1" wp14:anchorId="58378DDD" wp14:editId="670A91F2">
                <wp:simplePos x="0" y="0"/>
                <wp:positionH relativeFrom="column">
                  <wp:posOffset>-51435</wp:posOffset>
                </wp:positionH>
                <wp:positionV relativeFrom="paragraph">
                  <wp:posOffset>255905</wp:posOffset>
                </wp:positionV>
                <wp:extent cx="717550" cy="349250"/>
                <wp:effectExtent l="0" t="0" r="25400" b="12700"/>
                <wp:wrapNone/>
                <wp:docPr id="212737475" name="Oval 1"/>
                <wp:cNvGraphicFramePr/>
                <a:graphic xmlns:a="http://schemas.openxmlformats.org/drawingml/2006/main">
                  <a:graphicData uri="http://schemas.microsoft.com/office/word/2010/wordprocessingShape">
                    <wps:wsp>
                      <wps:cNvSpPr/>
                      <wps:spPr>
                        <a:xfrm>
                          <a:off x="0" y="0"/>
                          <a:ext cx="717550" cy="349250"/>
                        </a:xfrm>
                        <a:prstGeom prst="ellipse">
                          <a:avLst/>
                        </a:prstGeom>
                      </wps:spPr>
                      <wps:style>
                        <a:lnRef idx="2">
                          <a:schemeClr val="dk1"/>
                        </a:lnRef>
                        <a:fillRef idx="1">
                          <a:schemeClr val="lt1"/>
                        </a:fillRef>
                        <a:effectRef idx="0">
                          <a:schemeClr val="dk1"/>
                        </a:effectRef>
                        <a:fontRef idx="minor">
                          <a:schemeClr val="dk1"/>
                        </a:fontRef>
                      </wps:style>
                      <wps:txbx>
                        <w:txbxContent>
                          <w:p w:rsidR="006D2A79" w:rsidRPr="00DB131E" w:rsidRDefault="006D2A79" w:rsidP="006D2A79">
                            <w:pPr>
                              <w:ind w:hanging="2"/>
                              <w:jc w:val="center"/>
                              <w:rPr>
                                <w:sz w:val="20"/>
                                <w:szCs w:val="20"/>
                              </w:rPr>
                            </w:pPr>
                            <w:r w:rsidRPr="00DB131E">
                              <w:rPr>
                                <w:sz w:val="20"/>
                                <w:szCs w:val="20"/>
                              </w:rPr>
                              <w:t>Alert Triggered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58378DDD" id="_x0000_s1049" style="position:absolute;left:0;text-align:left;margin-left:-4.05pt;margin-top:20.15pt;width:56.5pt;height:2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" fillcolor="white [3201]" strokecolor="black [3200]" strokeweight="1pt">
                <v:stroke joinstyle="miter"/>
                <v:textbox>
                  <w:txbxContent>
                    <w:p w14:paraId="7B110F36" w14:textId="77777777" w:rsidR="006D2A79" w:rsidRPr="00DB131E" w:rsidRDefault="006D2A79" w:rsidP="006D2A79">
                      <w:pPr>
                        <w:ind w:hanging="2"/>
                        <w:jc w:val="center"/>
                        <w:rPr>
                          <w:sz w:val="20"/>
                          <w:szCs w:val="20"/>
                        </w:rPr>
                      </w:pPr>
                      <w:r w:rsidRPr="00DB131E">
                        <w:rPr>
                          <w:sz w:val="20"/>
                          <w:szCs w:val="20"/>
                        </w:rPr>
                        <w:t>Alert Triggered</w:t>
                      </w:r>
                    </w:p>
                  </w:txbxContent>
                </v:textbox>
              </v:oval>
            </w:pict>
          </mc:Fallback>
        </mc:AlternateContent>
      </w:r>
      <w:r w:rsidR="006D2A79" w:rsidRPr="00DB4387">
        <w:rPr>
          <w:sz w:val="20"/>
          <w:szCs w:val="20"/>
        </w:rPr>
        <w:t xml:space="preserve">                     </w:t>
      </w:r>
    </w:p>
    <w:p w:rsidR="006D2A79" w:rsidRPr="00DB4387" w:rsidRDefault="003F479A" w:rsidP="006D2A79">
      <w:pPr>
        <w:spacing w:before="240"/>
        <w:ind w:left="142" w:right="187"/>
        <w:jc w:val="both"/>
        <w:rPr>
          <w:sz w:val="20"/>
          <w:szCs w:val="20"/>
        </w:rPr>
      </w:pPr>
      <w:r>
        <w:rPr>
          <w:noProof/>
          <w:sz w:val="20"/>
          <w:szCs w:val="20"/>
          <w:lang w:val="en-US" w:eastAsia="en-US"/>
        </w:rPr>
        <mc:AlternateContent>
          <mc:Choice Requires="wps">
            <w:drawing>
              <wp:anchor distT="0" distB="0" distL="114300" distR="114300" simplePos="0" relativeHeight="251772928" behindDoc="0" locked="0" layoutInCell="1" allowOverlap="1" wp14:anchorId="6628B886" wp14:editId="25C33E79">
                <wp:simplePos x="0" y="0"/>
                <wp:positionH relativeFrom="column">
                  <wp:posOffset>2037715</wp:posOffset>
                </wp:positionH>
                <wp:positionV relativeFrom="paragraph">
                  <wp:posOffset>122555</wp:posOffset>
                </wp:positionV>
                <wp:extent cx="158750" cy="0"/>
                <wp:effectExtent l="0" t="76200" r="12700" b="95250"/>
                <wp:wrapNone/>
                <wp:docPr id="524240409" name="Straight Arrow Connector 35"/>
                <wp:cNvGraphicFramePr/>
                <a:graphic xmlns:a="http://schemas.openxmlformats.org/drawingml/2006/main">
                  <a:graphicData uri="http://schemas.microsoft.com/office/word/2010/wordprocessingShape">
                    <wps:wsp>
                      <wps:cNvCnPr/>
                      <wps:spPr>
                        <a:xfrm>
                          <a:off x="0" y="0"/>
                          <a:ext cx="1587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EE2A9BF" id="Straight Arrow Connector 35" o:spid="_x0000_s1026" type="#_x0000_t32" style="position:absolute;margin-left:160.45pt;margin-top:9.65pt;width:12.5pt;height:0;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" strokecolor="black [3200]" strokeweight=".5pt">
                <v:stroke endarrow="block" joinstyle="miter"/>
              </v:shape>
            </w:pict>
          </mc:Fallback>
        </mc:AlternateContent>
      </w:r>
      <w:r>
        <w:rPr>
          <w:noProof/>
          <w:sz w:val="20"/>
          <w:szCs w:val="20"/>
          <w:lang w:val="en-US" w:eastAsia="en-US"/>
        </w:rPr>
        <mc:AlternateContent>
          <mc:Choice Requires="wps">
            <w:drawing>
              <wp:anchor distT="0" distB="0" distL="114300" distR="114300" simplePos="0" relativeHeight="251771904" behindDoc="0" locked="0" layoutInCell="1" allowOverlap="1" wp14:anchorId="42309245" wp14:editId="0EFF93BE">
                <wp:simplePos x="0" y="0"/>
                <wp:positionH relativeFrom="column">
                  <wp:posOffset>1307465</wp:posOffset>
                </wp:positionH>
                <wp:positionV relativeFrom="paragraph">
                  <wp:posOffset>122555</wp:posOffset>
                </wp:positionV>
                <wp:extent cx="196850" cy="0"/>
                <wp:effectExtent l="0" t="76200" r="12700" b="95250"/>
                <wp:wrapNone/>
                <wp:docPr id="741182546" name="Straight Arrow Connector 34"/>
                <wp:cNvGraphicFramePr/>
                <a:graphic xmlns:a="http://schemas.openxmlformats.org/drawingml/2006/main">
                  <a:graphicData uri="http://schemas.microsoft.com/office/word/2010/wordprocessingShape">
                    <wps:wsp>
                      <wps:cNvCnPr/>
                      <wps:spPr>
                        <a:xfrm>
                          <a:off x="0" y="0"/>
                          <a:ext cx="1968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CFDDB1" id="Straight Arrow Connector 34" o:spid="_x0000_s1026" type="#_x0000_t32" style="position:absolute;margin-left:102.95pt;margin-top:9.65pt;width:15.5pt;height:0;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" strokecolor="black [3200]" strokeweight=".5pt">
                <v:stroke endarrow="block" joinstyle="miter"/>
              </v:shape>
            </w:pict>
          </mc:Fallback>
        </mc:AlternateContent>
      </w:r>
      <w:r>
        <w:rPr>
          <w:noProof/>
          <w:sz w:val="20"/>
          <w:szCs w:val="20"/>
          <w:lang w:val="en-US" w:eastAsia="en-US"/>
        </w:rPr>
        <mc:AlternateContent>
          <mc:Choice Requires="wps">
            <w:drawing>
              <wp:anchor distT="0" distB="0" distL="114300" distR="114300" simplePos="0" relativeHeight="251770880" behindDoc="0" locked="0" layoutInCell="1" allowOverlap="1" wp14:anchorId="3B41B8B4" wp14:editId="7D493862">
                <wp:simplePos x="0" y="0"/>
                <wp:positionH relativeFrom="column">
                  <wp:posOffset>1136015</wp:posOffset>
                </wp:positionH>
                <wp:positionV relativeFrom="paragraph">
                  <wp:posOffset>281305</wp:posOffset>
                </wp:positionV>
                <wp:extent cx="0" cy="241300"/>
                <wp:effectExtent l="76200" t="38100" r="57150" b="25400"/>
                <wp:wrapNone/>
                <wp:docPr id="1324168866" name="Straight Arrow Connector 33"/>
                <wp:cNvGraphicFramePr/>
                <a:graphic xmlns:a="http://schemas.openxmlformats.org/drawingml/2006/main">
                  <a:graphicData uri="http://schemas.microsoft.com/office/word/2010/wordprocessingShape">
                    <wps:wsp>
                      <wps:cNvCnPr/>
                      <wps:spPr>
                        <a:xfrm flipV="1">
                          <a:off x="0" y="0"/>
                          <a:ext cx="0" cy="2413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20CD1D8" id="Straight Arrow Connector 33" o:spid="_x0000_s1026" type="#_x0000_t32" style="position:absolute;margin-left:89.45pt;margin-top:22.15pt;width:0;height:19pt;flip:y;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" strokecolor="black [3200]" strokeweight=".5pt">
                <v:stroke endarrow="block" joinstyle="miter"/>
              </v:shape>
            </w:pict>
          </mc:Fallback>
        </mc:AlternateContent>
      </w:r>
      <w:r>
        <w:rPr>
          <w:noProof/>
          <w:sz w:val="20"/>
          <w:szCs w:val="20"/>
          <w:lang w:val="en-US" w:eastAsia="en-US"/>
        </w:rPr>
        <mc:AlternateContent>
          <mc:Choice Requires="wps">
            <w:drawing>
              <wp:anchor distT="0" distB="0" distL="114300" distR="114300" simplePos="0" relativeHeight="251768832" behindDoc="0" locked="0" layoutInCell="1" allowOverlap="1" wp14:anchorId="76A20559" wp14:editId="0CE85AA7">
                <wp:simplePos x="0" y="0"/>
                <wp:positionH relativeFrom="column">
                  <wp:posOffset>977265</wp:posOffset>
                </wp:positionH>
                <wp:positionV relativeFrom="paragraph">
                  <wp:posOffset>281305</wp:posOffset>
                </wp:positionV>
                <wp:extent cx="0" cy="279400"/>
                <wp:effectExtent l="76200" t="0" r="57150" b="63500"/>
                <wp:wrapNone/>
                <wp:docPr id="330878131" name="Straight Arrow Connector 31"/>
                <wp:cNvGraphicFramePr/>
                <a:graphic xmlns:a="http://schemas.openxmlformats.org/drawingml/2006/main">
                  <a:graphicData uri="http://schemas.microsoft.com/office/word/2010/wordprocessingShape">
                    <wps:wsp>
                      <wps:cNvCnPr/>
                      <wps:spPr>
                        <a:xfrm>
                          <a:off x="0" y="0"/>
                          <a:ext cx="0" cy="279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1A1058" id="Straight Arrow Connector 31" o:spid="_x0000_s1026" type="#_x0000_t32" style="position:absolute;margin-left:76.95pt;margin-top:22.15pt;width:0;height:22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" strokecolor="black [3200]" strokeweight=".5pt">
                <v:stroke endarrow="block" joinstyle="miter"/>
              </v:shape>
            </w:pict>
          </mc:Fallback>
        </mc:AlternateContent>
      </w:r>
      <w:r>
        <w:rPr>
          <w:noProof/>
          <w:sz w:val="20"/>
          <w:szCs w:val="20"/>
          <w:lang w:val="en-US" w:eastAsia="en-US"/>
        </w:rPr>
        <mc:AlternateContent>
          <mc:Choice Requires="wps">
            <w:drawing>
              <wp:anchor distT="0" distB="0" distL="114300" distR="114300" simplePos="0" relativeHeight="251766784" behindDoc="0" locked="0" layoutInCell="1" allowOverlap="1" wp14:anchorId="1FC808CC" wp14:editId="7E31233B">
                <wp:simplePos x="0" y="0"/>
                <wp:positionH relativeFrom="column">
                  <wp:posOffset>666115</wp:posOffset>
                </wp:positionH>
                <wp:positionV relativeFrom="paragraph">
                  <wp:posOffset>122555</wp:posOffset>
                </wp:positionV>
                <wp:extent cx="152400" cy="0"/>
                <wp:effectExtent l="0" t="76200" r="19050" b="95250"/>
                <wp:wrapNone/>
                <wp:docPr id="51260291" name="Straight Arrow Connector 29"/>
                <wp:cNvGraphicFramePr/>
                <a:graphic xmlns:a="http://schemas.openxmlformats.org/drawingml/2006/main">
                  <a:graphicData uri="http://schemas.microsoft.com/office/word/2010/wordprocessingShape">
                    <wps:wsp>
                      <wps:cNvCnPr/>
                      <wps:spPr>
                        <a:xfrm>
                          <a:off x="0" y="0"/>
                          <a:ext cx="1524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6C5347D" id="Straight Arrow Connector 29" o:spid="_x0000_s1026" type="#_x0000_t32" style="position:absolute;margin-left:52.45pt;margin-top:9.65pt;width:12pt;height:0;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" strokecolor="black [3200]" strokeweight=".5pt">
                <v:stroke endarrow="block" joinstyle="miter"/>
              </v:shape>
            </w:pict>
          </mc:Fallback>
        </mc:AlternateContent>
      </w:r>
      <w:r w:rsidR="006D2A79" w:rsidRPr="00DB4387">
        <w:rPr>
          <w:sz w:val="20"/>
          <w:szCs w:val="20"/>
        </w:rPr>
        <w:t xml:space="preserve">                                  </w:t>
      </w:r>
    </w:p>
    <w:p w:rsidR="006D2A79" w:rsidRPr="00DB4387" w:rsidRDefault="003F479A" w:rsidP="006D2A79">
      <w:pPr>
        <w:spacing w:before="240"/>
        <w:ind w:left="142" w:right="187"/>
        <w:rPr>
          <w:sz w:val="20"/>
          <w:szCs w:val="20"/>
        </w:rPr>
      </w:pPr>
      <w:r w:rsidRPr="00DB4387">
        <w:rPr>
          <w:noProof/>
          <w:sz w:val="20"/>
          <w:szCs w:val="20"/>
          <w:lang w:val="en-US" w:eastAsia="en-US"/>
        </w:rPr>
        <w:drawing>
          <wp:anchor distT="0" distB="0" distL="114300" distR="114300" simplePos="0" relativeHeight="251729920" behindDoc="0" locked="0" layoutInCell="1" allowOverlap="1" wp14:anchorId="518F105D" wp14:editId="62C85C9E">
            <wp:simplePos x="0" y="0"/>
            <wp:positionH relativeFrom="column">
              <wp:posOffset>742315</wp:posOffset>
            </wp:positionH>
            <wp:positionV relativeFrom="paragraph">
              <wp:posOffset>192405</wp:posOffset>
            </wp:positionV>
            <wp:extent cx="565150" cy="317500"/>
            <wp:effectExtent l="0" t="0" r="6350" b="6350"/>
            <wp:wrapSquare wrapText="bothSides"/>
            <wp:docPr id="1987785939" name="Picture 6" descr="Google Maps Adds Larger, More Visible Icons for City Landmarks - News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ogle Maps Adds Larger, More Visible Icons for City Landmarks - News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5150" cy="3175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F479A" w:rsidRDefault="006D2A79" w:rsidP="003F479A">
      <w:pPr>
        <w:spacing w:before="240"/>
        <w:ind w:left="142" w:right="187"/>
        <w:jc w:val="both"/>
        <w:rPr>
          <w:sz w:val="20"/>
          <w:szCs w:val="20"/>
        </w:rPr>
      </w:pPr>
      <w:r w:rsidRPr="00DB4387">
        <w:rPr>
          <w:sz w:val="20"/>
          <w:szCs w:val="20"/>
        </w:rPr>
        <w:t xml:space="preserve">                               </w:t>
      </w:r>
    </w:p>
    <w:p w:rsidR="006D2A79" w:rsidRPr="003F479A" w:rsidRDefault="003F479A" w:rsidP="003F479A">
      <w:pPr>
        <w:spacing w:before="240"/>
        <w:ind w:left="142" w:right="187"/>
        <w:jc w:val="both"/>
        <w:rPr>
          <w:sz w:val="20"/>
          <w:szCs w:val="20"/>
        </w:rPr>
      </w:pPr>
      <w:r>
        <w:rPr>
          <w:sz w:val="20"/>
          <w:szCs w:val="20"/>
        </w:rPr>
        <w:t xml:space="preserve">            </w:t>
      </w:r>
      <w:r w:rsidR="006D2A79" w:rsidRPr="00765C07">
        <w:rPr>
          <w:b/>
          <w:bCs/>
          <w:sz w:val="20"/>
          <w:szCs w:val="20"/>
        </w:rPr>
        <w:t>Figure 10:</w:t>
      </w:r>
      <w:r w:rsidR="006D2A79">
        <w:rPr>
          <w:b/>
          <w:bCs/>
          <w:sz w:val="20"/>
          <w:szCs w:val="20"/>
        </w:rPr>
        <w:t xml:space="preserve"> </w:t>
      </w:r>
      <w:r w:rsidR="006D2A79" w:rsidRPr="00765C07">
        <w:rPr>
          <w:bCs/>
          <w:sz w:val="20"/>
          <w:szCs w:val="20"/>
        </w:rPr>
        <w:t>Flowchart of Alert Mechanism</w:t>
      </w:r>
    </w:p>
    <w:p w:rsidR="00A569BA" w:rsidRDefault="00A569BA" w:rsidP="00A569BA">
      <w:pPr>
        <w:pStyle w:val="IEEEParagraph"/>
        <w:ind w:firstLine="0"/>
        <w:rPr>
          <w:sz w:val="18"/>
          <w:szCs w:val="18"/>
        </w:rPr>
      </w:pPr>
    </w:p>
    <w:p w:rsidR="004D6D84" w:rsidRPr="004D6D84" w:rsidRDefault="00F831C6" w:rsidP="004D6D84">
      <w:pPr>
        <w:numPr>
          <w:ilvl w:val="0"/>
          <w:numId w:val="8"/>
        </w:numPr>
        <w:tabs>
          <w:tab w:val="left" w:pos="360"/>
        </w:tabs>
        <w:spacing w:line="276" w:lineRule="auto"/>
        <w:ind w:left="289" w:hanging="289"/>
        <w:jc w:val="center"/>
      </w:pPr>
      <w:r w:rsidRPr="00ED36A2">
        <w:rPr>
          <w:rFonts w:ascii="Cambria" w:eastAsia="Cambria" w:hAnsi="Cambria" w:cs="Cambria"/>
          <w:b/>
          <w:spacing w:val="-1"/>
          <w:lang w:val="en-US" w:eastAsia="en-US"/>
        </w:rPr>
        <w:t xml:space="preserve">RESULTS AND DISCUSSION </w:t>
      </w:r>
    </w:p>
    <w:p w:rsidR="004D6D84" w:rsidRPr="004D6D84" w:rsidRDefault="004D6D84" w:rsidP="004D6D84">
      <w:pPr>
        <w:tabs>
          <w:tab w:val="left" w:pos="360"/>
        </w:tabs>
        <w:spacing w:line="276" w:lineRule="auto"/>
        <w:ind w:left="289"/>
      </w:pPr>
    </w:p>
    <w:p w:rsidR="00F831C6" w:rsidRDefault="00F831C6" w:rsidP="00F831C6">
      <w:pPr>
        <w:pStyle w:val="BodyText"/>
        <w:ind w:left="142" w:right="187"/>
        <w:jc w:val="both"/>
        <w:rPr>
          <w:rFonts w:ascii="Times New Roman" w:eastAsia="SimSun" w:hAnsi="Times New Roman" w:cs="Times New Roman"/>
          <w:sz w:val="20"/>
          <w:szCs w:val="20"/>
          <w:lang w:val="en-AU" w:eastAsia="zh-CN"/>
        </w:rPr>
      </w:pPr>
      <w:r w:rsidRPr="00F831C6">
        <w:rPr>
          <w:rFonts w:ascii="Times New Roman" w:eastAsia="SimSun" w:hAnsi="Times New Roman" w:cs="Times New Roman"/>
          <w:sz w:val="20"/>
          <w:szCs w:val="20"/>
          <w:lang w:val="en-AU" w:eastAsia="zh-CN"/>
        </w:rPr>
        <w:t>The components and modules used to construct the module are the sensor for the automatic mechanism, names as temperature sensors is shown on the top of the device, along with the other hardware needed, such as GPS, GSM, buzzer, and Arduino, which are all present inside the model. Some real-time scenario was created where the user might feel insecure to see the efficiency of the system. These scenarios can be easily differentiated from any normal stress-causing activity using the disabling tactile switch; at the same time emergency switch can be used to make the system forcefully work. When the switch in the sensor kit is pressed, it generates a message as shown in figure</w:t>
      </w:r>
      <w:r w:rsidR="00296D2C">
        <w:rPr>
          <w:rFonts w:ascii="Times New Roman" w:eastAsia="SimSun" w:hAnsi="Times New Roman" w:cs="Times New Roman"/>
          <w:sz w:val="20"/>
          <w:szCs w:val="20"/>
          <w:lang w:val="en-AU" w:eastAsia="zh-CN"/>
        </w:rPr>
        <w:t xml:space="preserve"> </w:t>
      </w:r>
      <w:r w:rsidRPr="00F831C6">
        <w:rPr>
          <w:rFonts w:ascii="Times New Roman" w:eastAsia="SimSun" w:hAnsi="Times New Roman" w:cs="Times New Roman"/>
          <w:sz w:val="20"/>
          <w:szCs w:val="20"/>
          <w:lang w:val="en-AU" w:eastAsia="zh-CN"/>
        </w:rPr>
        <w:t xml:space="preserve">consists of location link , when the link is clicked it shows </w:t>
      </w:r>
      <w:proofErr w:type="spellStart"/>
      <w:r w:rsidRPr="00F831C6">
        <w:rPr>
          <w:rFonts w:ascii="Times New Roman" w:eastAsia="SimSun" w:hAnsi="Times New Roman" w:cs="Times New Roman"/>
          <w:sz w:val="20"/>
          <w:szCs w:val="20"/>
          <w:lang w:val="en-AU" w:eastAsia="zh-CN"/>
        </w:rPr>
        <w:t>te</w:t>
      </w:r>
      <w:proofErr w:type="spellEnd"/>
      <w:r w:rsidRPr="00F831C6">
        <w:rPr>
          <w:rFonts w:ascii="Times New Roman" w:eastAsia="SimSun" w:hAnsi="Times New Roman" w:cs="Times New Roman"/>
          <w:sz w:val="20"/>
          <w:szCs w:val="20"/>
          <w:lang w:val="en-AU" w:eastAsia="zh-CN"/>
        </w:rPr>
        <w:t xml:space="preserve"> current location of the victim in the google map as shown in figure, this message, will be sent to the preprogrammed number. It will also send the message automatically. When the buzzer starts to beep, the GSM module sends message to all in case of emergency (ICE) numbers along with the latitude and longitude values which is taken from the GPS module. </w:t>
      </w:r>
    </w:p>
    <w:p w:rsidR="00F831C6" w:rsidRDefault="00F831C6" w:rsidP="00F831C6">
      <w:pPr>
        <w:pStyle w:val="BodyText"/>
        <w:ind w:left="142" w:right="187"/>
        <w:jc w:val="both"/>
        <w:rPr>
          <w:rFonts w:ascii="Times New Roman" w:eastAsia="SimSun" w:hAnsi="Times New Roman" w:cs="Times New Roman"/>
          <w:sz w:val="20"/>
          <w:szCs w:val="20"/>
          <w:lang w:val="en-AU" w:eastAsia="zh-CN"/>
        </w:rPr>
      </w:pPr>
    </w:p>
    <w:p w:rsidR="00F831C6" w:rsidRDefault="00F831C6" w:rsidP="00F831C6">
      <w:pPr>
        <w:pStyle w:val="BodyText"/>
        <w:ind w:left="142" w:right="187"/>
        <w:jc w:val="both"/>
        <w:rPr>
          <w:rFonts w:ascii="Times New Roman" w:eastAsia="SimSun" w:hAnsi="Times New Roman" w:cs="Times New Roman"/>
          <w:sz w:val="20"/>
          <w:szCs w:val="20"/>
          <w:lang w:val="en-AU" w:eastAsia="zh-CN"/>
        </w:rPr>
      </w:pPr>
    </w:p>
    <w:p w:rsidR="00F831C6" w:rsidRDefault="00F831C6" w:rsidP="00F831C6">
      <w:pPr>
        <w:pStyle w:val="BodyText"/>
        <w:ind w:left="142" w:right="187"/>
        <w:jc w:val="both"/>
        <w:rPr>
          <w:rFonts w:ascii="Times New Roman" w:eastAsia="SimSun" w:hAnsi="Times New Roman" w:cs="Times New Roman"/>
          <w:sz w:val="20"/>
          <w:szCs w:val="20"/>
          <w:lang w:val="en-AU" w:eastAsia="zh-CN"/>
        </w:rPr>
      </w:pPr>
    </w:p>
    <w:p w:rsidR="00F831C6" w:rsidRDefault="00F831C6" w:rsidP="00F831C6">
      <w:pPr>
        <w:pStyle w:val="BodyText"/>
        <w:ind w:left="142" w:right="187"/>
        <w:jc w:val="both"/>
        <w:rPr>
          <w:rFonts w:ascii="Times New Roman" w:eastAsia="SimSun" w:hAnsi="Times New Roman" w:cs="Times New Roman"/>
          <w:sz w:val="20"/>
          <w:szCs w:val="20"/>
          <w:lang w:val="en-AU" w:eastAsia="zh-CN"/>
        </w:rPr>
      </w:pPr>
    </w:p>
    <w:p w:rsidR="00F831C6" w:rsidRDefault="00F831C6" w:rsidP="00F831C6">
      <w:pPr>
        <w:pStyle w:val="BodyText"/>
        <w:ind w:left="142" w:right="187"/>
        <w:jc w:val="both"/>
        <w:rPr>
          <w:rFonts w:ascii="Times New Roman" w:eastAsia="SimSun" w:hAnsi="Times New Roman" w:cs="Times New Roman"/>
          <w:sz w:val="20"/>
          <w:szCs w:val="20"/>
          <w:lang w:val="en-AU" w:eastAsia="zh-CN"/>
        </w:rPr>
      </w:pPr>
    </w:p>
    <w:p w:rsidR="00F831C6" w:rsidRDefault="00F831C6" w:rsidP="00F831C6">
      <w:pPr>
        <w:pStyle w:val="BodyText"/>
        <w:ind w:left="142" w:right="187"/>
        <w:jc w:val="both"/>
        <w:rPr>
          <w:rFonts w:ascii="Times New Roman" w:eastAsia="SimSun" w:hAnsi="Times New Roman" w:cs="Times New Roman"/>
          <w:sz w:val="20"/>
          <w:szCs w:val="20"/>
          <w:lang w:val="en-AU" w:eastAsia="zh-CN"/>
        </w:rPr>
      </w:pPr>
    </w:p>
    <w:p w:rsidR="00EF7D13" w:rsidRDefault="00D43325" w:rsidP="00F831C6">
      <w:pPr>
        <w:pStyle w:val="BodyText"/>
        <w:ind w:left="142" w:right="187"/>
        <w:jc w:val="both"/>
        <w:rPr>
          <w:noProof/>
          <w:color w:val="1F487C"/>
          <w:sz w:val="24"/>
          <w:szCs w:val="24"/>
        </w:rPr>
      </w:pPr>
      <w:r>
        <w:rPr>
          <w:noProof/>
          <w:color w:val="1F487C"/>
          <w:sz w:val="24"/>
          <w:szCs w:val="24"/>
        </w:rPr>
        <mc:AlternateContent>
          <mc:Choice Requires="wps">
            <w:drawing>
              <wp:anchor distT="0" distB="0" distL="114300" distR="114300" simplePos="0" relativeHeight="251778048" behindDoc="0" locked="0" layoutInCell="1" allowOverlap="1" wp14:anchorId="0F7187D0" wp14:editId="600F3292">
                <wp:simplePos x="0" y="0"/>
                <wp:positionH relativeFrom="column">
                  <wp:posOffset>125730</wp:posOffset>
                </wp:positionH>
                <wp:positionV relativeFrom="paragraph">
                  <wp:posOffset>1905</wp:posOffset>
                </wp:positionV>
                <wp:extent cx="3155950" cy="3302000"/>
                <wp:effectExtent l="0" t="0" r="25400" b="12700"/>
                <wp:wrapNone/>
                <wp:docPr id="455935981" name="Rectangle: Rounded Corners 1"/>
                <wp:cNvGraphicFramePr/>
                <a:graphic xmlns:a="http://schemas.openxmlformats.org/drawingml/2006/main">
                  <a:graphicData uri="http://schemas.microsoft.com/office/word/2010/wordprocessingShape">
                    <wps:wsp>
                      <wps:cNvSpPr/>
                      <wps:spPr>
                        <a:xfrm>
                          <a:off x="0" y="0"/>
                          <a:ext cx="3155950" cy="3302000"/>
                        </a:xfrm>
                        <a:prstGeom prst="roundRect">
                          <a:avLst>
                            <a:gd name="adj" fmla="val 3186"/>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2E02B7B8" id="Rectangle: Rounded Corners 1" o:spid="_x0000_s1026" style="position:absolute;margin-left:9.9pt;margin-top:.15pt;width:248.5pt;height:260pt;z-index:251778048;visibility:visible;mso-wrap-style:square;mso-wrap-distance-left:9pt;mso-wrap-distance-top:0;mso-wrap-distance-right:9pt;mso-wrap-distance-bottom:0;mso-position-horizontal:absolute;mso-position-horizontal-relative:text;mso-position-vertical:absolute;mso-position-vertical-relative:text;v-text-anchor:middle" arcsize="208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" filled="f" strokecolor="black [3213]" strokeweight="1pt">
                <v:stroke joinstyle="miter"/>
              </v:roundrect>
            </w:pict>
          </mc:Fallback>
        </mc:AlternateContent>
      </w:r>
      <w:r w:rsidR="00C57238">
        <w:rPr>
          <w:noProof/>
          <w:color w:val="1F487C"/>
          <w:sz w:val="24"/>
          <w:szCs w:val="24"/>
        </w:rPr>
        <w:drawing>
          <wp:anchor distT="0" distB="0" distL="114300" distR="114300" simplePos="0" relativeHeight="251776000" behindDoc="0" locked="0" layoutInCell="1" allowOverlap="1" wp14:anchorId="5DA4F8BD" wp14:editId="6CC67DDE">
            <wp:simplePos x="0" y="0"/>
            <wp:positionH relativeFrom="column">
              <wp:posOffset>358140</wp:posOffset>
            </wp:positionH>
            <wp:positionV relativeFrom="paragraph">
              <wp:posOffset>82441</wp:posOffset>
            </wp:positionV>
            <wp:extent cx="2989580" cy="3267710"/>
            <wp:effectExtent l="0" t="0" r="0" b="0"/>
            <wp:wrapSquare wrapText="bothSides"/>
            <wp:docPr id="39757136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571363" name="Picture 397571363"/>
                    <pic:cNvPicPr/>
                  </pic:nvPicPr>
                  <pic:blipFill rotWithShape="1">
                    <a:blip r:embed="rId19" cstate="print">
                      <a:extLst>
                        <a:ext uri="{28A0092B-C50C-407E-A947-70E740481C1C}">
                          <a14:useLocalDpi xmlns:a14="http://schemas.microsoft.com/office/drawing/2010/main" val="0"/>
                        </a:ext>
                      </a:extLst>
                    </a:blip>
                    <a:srcRect t="19697" r="22745" b="3575"/>
                    <a:stretch/>
                  </pic:blipFill>
                  <pic:spPr bwMode="auto">
                    <a:xfrm>
                      <a:off x="0" y="0"/>
                      <a:ext cx="2989580" cy="32677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D6D84" w:rsidRDefault="004D6D84" w:rsidP="00F831C6">
      <w:pPr>
        <w:pStyle w:val="BodyText"/>
        <w:ind w:left="142" w:right="187"/>
        <w:jc w:val="both"/>
        <w:rPr>
          <w:noProof/>
          <w:color w:val="1F487C"/>
          <w:sz w:val="24"/>
          <w:szCs w:val="24"/>
        </w:rPr>
      </w:pPr>
    </w:p>
    <w:p w:rsidR="00F831C6" w:rsidRDefault="00F831C6" w:rsidP="00F831C6">
      <w:pPr>
        <w:pStyle w:val="BodyText"/>
        <w:ind w:left="142" w:right="187"/>
        <w:jc w:val="both"/>
        <w:rPr>
          <w:rFonts w:ascii="Times New Roman" w:eastAsia="SimSun" w:hAnsi="Times New Roman" w:cs="Times New Roman"/>
          <w:sz w:val="20"/>
          <w:szCs w:val="20"/>
          <w:lang w:val="en-AU" w:eastAsia="zh-CN"/>
        </w:rPr>
      </w:pPr>
    </w:p>
    <w:p w:rsidR="00F831C6" w:rsidRDefault="00F831C6" w:rsidP="00F831C6">
      <w:pPr>
        <w:pStyle w:val="BodyText"/>
        <w:ind w:left="142" w:right="187"/>
        <w:jc w:val="both"/>
        <w:rPr>
          <w:rFonts w:ascii="Times New Roman" w:eastAsia="SimSun" w:hAnsi="Times New Roman" w:cs="Times New Roman"/>
          <w:sz w:val="20"/>
          <w:szCs w:val="20"/>
          <w:lang w:val="en-AU" w:eastAsia="zh-CN"/>
        </w:rPr>
      </w:pPr>
    </w:p>
    <w:p w:rsidR="00F831C6" w:rsidRDefault="00F831C6" w:rsidP="00F831C6">
      <w:pPr>
        <w:pStyle w:val="BodyText"/>
        <w:ind w:left="142" w:right="187"/>
        <w:jc w:val="both"/>
        <w:rPr>
          <w:rFonts w:ascii="Times New Roman" w:eastAsia="SimSun" w:hAnsi="Times New Roman" w:cs="Times New Roman"/>
          <w:sz w:val="20"/>
          <w:szCs w:val="20"/>
          <w:lang w:val="en-AU" w:eastAsia="zh-CN"/>
        </w:rPr>
      </w:pPr>
    </w:p>
    <w:p w:rsidR="00F831C6" w:rsidRDefault="00F831C6" w:rsidP="00F831C6">
      <w:pPr>
        <w:pStyle w:val="BodyText"/>
        <w:ind w:left="142" w:right="187"/>
        <w:jc w:val="both"/>
        <w:rPr>
          <w:rFonts w:ascii="Times New Roman" w:eastAsia="SimSun" w:hAnsi="Times New Roman" w:cs="Times New Roman"/>
          <w:sz w:val="20"/>
          <w:szCs w:val="20"/>
          <w:lang w:val="en-AU" w:eastAsia="zh-CN"/>
        </w:rPr>
      </w:pPr>
    </w:p>
    <w:p w:rsidR="00F831C6" w:rsidRDefault="00F831C6" w:rsidP="00F831C6">
      <w:pPr>
        <w:pStyle w:val="BodyText"/>
        <w:ind w:left="142" w:right="187"/>
        <w:jc w:val="both"/>
        <w:rPr>
          <w:rFonts w:ascii="Times New Roman" w:eastAsia="SimSun" w:hAnsi="Times New Roman" w:cs="Times New Roman"/>
          <w:sz w:val="20"/>
          <w:szCs w:val="20"/>
          <w:lang w:val="en-AU" w:eastAsia="zh-CN"/>
        </w:rPr>
      </w:pPr>
    </w:p>
    <w:p w:rsidR="00F831C6" w:rsidRDefault="00F831C6" w:rsidP="00F831C6">
      <w:pPr>
        <w:pStyle w:val="BodyText"/>
        <w:ind w:left="142" w:right="187"/>
        <w:jc w:val="both"/>
        <w:rPr>
          <w:rFonts w:ascii="Times New Roman" w:eastAsia="SimSun" w:hAnsi="Times New Roman" w:cs="Times New Roman"/>
          <w:sz w:val="20"/>
          <w:szCs w:val="20"/>
          <w:lang w:val="en-AU" w:eastAsia="zh-CN"/>
        </w:rPr>
      </w:pPr>
    </w:p>
    <w:p w:rsidR="00F831C6" w:rsidRDefault="00F831C6" w:rsidP="00F831C6">
      <w:pPr>
        <w:pStyle w:val="BodyText"/>
        <w:ind w:left="142" w:right="187"/>
        <w:jc w:val="both"/>
        <w:rPr>
          <w:rFonts w:ascii="Times New Roman" w:eastAsia="SimSun" w:hAnsi="Times New Roman" w:cs="Times New Roman"/>
          <w:sz w:val="20"/>
          <w:szCs w:val="20"/>
          <w:lang w:val="en-AU" w:eastAsia="zh-CN"/>
        </w:rPr>
      </w:pPr>
    </w:p>
    <w:p w:rsidR="00F831C6" w:rsidRDefault="00F831C6" w:rsidP="00F831C6">
      <w:pPr>
        <w:pStyle w:val="BodyText"/>
        <w:ind w:left="142" w:right="187"/>
        <w:jc w:val="both"/>
        <w:rPr>
          <w:rFonts w:ascii="Times New Roman" w:eastAsia="SimSun" w:hAnsi="Times New Roman" w:cs="Times New Roman"/>
          <w:sz w:val="20"/>
          <w:szCs w:val="20"/>
          <w:lang w:val="en-AU" w:eastAsia="zh-CN"/>
        </w:rPr>
      </w:pPr>
    </w:p>
    <w:p w:rsidR="00F831C6" w:rsidRDefault="00F831C6" w:rsidP="00F831C6">
      <w:pPr>
        <w:pStyle w:val="BodyText"/>
        <w:ind w:left="142" w:right="187"/>
        <w:jc w:val="both"/>
        <w:rPr>
          <w:rFonts w:ascii="Times New Roman" w:eastAsia="SimSun" w:hAnsi="Times New Roman" w:cs="Times New Roman"/>
          <w:sz w:val="20"/>
          <w:szCs w:val="20"/>
          <w:lang w:val="en-AU" w:eastAsia="zh-CN"/>
        </w:rPr>
      </w:pPr>
    </w:p>
    <w:p w:rsidR="00F831C6" w:rsidRDefault="00F831C6" w:rsidP="00F831C6">
      <w:pPr>
        <w:pStyle w:val="BodyText"/>
        <w:ind w:left="142" w:right="187"/>
        <w:jc w:val="both"/>
        <w:rPr>
          <w:rFonts w:ascii="Times New Roman" w:eastAsia="SimSun" w:hAnsi="Times New Roman" w:cs="Times New Roman"/>
          <w:sz w:val="20"/>
          <w:szCs w:val="20"/>
          <w:lang w:val="en-AU" w:eastAsia="zh-CN"/>
        </w:rPr>
      </w:pPr>
    </w:p>
    <w:p w:rsidR="00F831C6" w:rsidRDefault="00F831C6" w:rsidP="00F831C6">
      <w:pPr>
        <w:pStyle w:val="BodyText"/>
        <w:ind w:left="142" w:right="187"/>
        <w:jc w:val="both"/>
        <w:rPr>
          <w:rFonts w:ascii="Times New Roman" w:eastAsia="SimSun" w:hAnsi="Times New Roman" w:cs="Times New Roman"/>
          <w:sz w:val="20"/>
          <w:szCs w:val="20"/>
          <w:lang w:val="en-AU" w:eastAsia="zh-CN"/>
        </w:rPr>
      </w:pPr>
    </w:p>
    <w:p w:rsidR="004D6D84" w:rsidRDefault="004D6D84" w:rsidP="004D6D84">
      <w:pPr>
        <w:spacing w:before="240"/>
        <w:ind w:left="142" w:right="187"/>
        <w:jc w:val="both"/>
        <w:rPr>
          <w:b/>
          <w:bCs/>
          <w:sz w:val="20"/>
          <w:szCs w:val="20"/>
        </w:rPr>
      </w:pPr>
      <w:r>
        <w:rPr>
          <w:b/>
          <w:bCs/>
          <w:sz w:val="20"/>
          <w:szCs w:val="20"/>
        </w:rPr>
        <w:t xml:space="preserve">          </w:t>
      </w:r>
    </w:p>
    <w:p w:rsidR="00F831C6" w:rsidRPr="00C57238" w:rsidRDefault="004D6D84" w:rsidP="00C57238">
      <w:pPr>
        <w:spacing w:before="240"/>
        <w:ind w:left="142" w:right="187"/>
        <w:jc w:val="both"/>
        <w:rPr>
          <w:b/>
          <w:bCs/>
          <w:sz w:val="20"/>
          <w:szCs w:val="20"/>
        </w:rPr>
      </w:pPr>
      <w:r>
        <w:rPr>
          <w:b/>
          <w:bCs/>
          <w:sz w:val="20"/>
          <w:szCs w:val="20"/>
        </w:rPr>
        <w:t xml:space="preserve">                 </w:t>
      </w:r>
      <w:r w:rsidR="00EF7D13">
        <w:rPr>
          <w:b/>
          <w:bCs/>
          <w:sz w:val="20"/>
          <w:szCs w:val="20"/>
        </w:rPr>
        <w:t xml:space="preserve">        </w:t>
      </w:r>
      <w:r w:rsidRPr="00765C07">
        <w:rPr>
          <w:b/>
          <w:bCs/>
          <w:sz w:val="20"/>
          <w:szCs w:val="20"/>
        </w:rPr>
        <w:t>Figure 1</w:t>
      </w:r>
      <w:r w:rsidR="00EF7D13">
        <w:rPr>
          <w:b/>
          <w:bCs/>
          <w:sz w:val="20"/>
          <w:szCs w:val="20"/>
        </w:rPr>
        <w:t>1</w:t>
      </w:r>
      <w:r w:rsidRPr="00765C07">
        <w:rPr>
          <w:b/>
          <w:bCs/>
          <w:sz w:val="20"/>
          <w:szCs w:val="20"/>
        </w:rPr>
        <w:t>:</w:t>
      </w:r>
      <w:r>
        <w:rPr>
          <w:b/>
          <w:bCs/>
          <w:sz w:val="20"/>
          <w:szCs w:val="20"/>
        </w:rPr>
        <w:t xml:space="preserve"> </w:t>
      </w:r>
      <w:r w:rsidR="00EF7D13">
        <w:rPr>
          <w:bCs/>
          <w:sz w:val="20"/>
          <w:szCs w:val="20"/>
        </w:rPr>
        <w:t>Prototype</w:t>
      </w:r>
      <w:r w:rsidR="00EF7D13">
        <w:rPr>
          <w:noProof/>
          <w:sz w:val="20"/>
          <w:szCs w:val="20"/>
          <w:lang w:val="en-US" w:eastAsia="en-US"/>
        </w:rPr>
        <w:drawing>
          <wp:anchor distT="0" distB="0" distL="114300" distR="114300" simplePos="0" relativeHeight="251777024" behindDoc="0" locked="0" layoutInCell="1" allowOverlap="1" wp14:anchorId="440313AB" wp14:editId="1F1630AA">
            <wp:simplePos x="0" y="0"/>
            <wp:positionH relativeFrom="column">
              <wp:posOffset>318217</wp:posOffset>
            </wp:positionH>
            <wp:positionV relativeFrom="paragraph">
              <wp:posOffset>371585</wp:posOffset>
            </wp:positionV>
            <wp:extent cx="2878372" cy="3115865"/>
            <wp:effectExtent l="0" t="0" r="0" b="8890"/>
            <wp:wrapSquare wrapText="bothSides"/>
            <wp:docPr id="58730813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308133" name="Picture 587308133"/>
                    <pic:cNvPicPr/>
                  </pic:nvPicPr>
                  <pic:blipFill rotWithShape="1">
                    <a:blip r:embed="rId20" cstate="print">
                      <a:extLst>
                        <a:ext uri="{28A0092B-C50C-407E-A947-70E740481C1C}">
                          <a14:useLocalDpi xmlns:a14="http://schemas.microsoft.com/office/drawing/2010/main" val="0"/>
                        </a:ext>
                      </a:extLst>
                    </a:blip>
                    <a:srcRect l="1745" t="3211" r="8006"/>
                    <a:stretch/>
                  </pic:blipFill>
                  <pic:spPr bwMode="auto">
                    <a:xfrm>
                      <a:off x="0" y="0"/>
                      <a:ext cx="2878372" cy="3115865"/>
                    </a:xfrm>
                    <a:prstGeom prst="rect">
                      <a:avLst/>
                    </a:prstGeom>
                    <a:ln>
                      <a:noFill/>
                    </a:ln>
                    <a:extLst>
                      <a:ext uri="{53640926-AAD7-44D8-BBD7-CCE9431645EC}">
                        <a14:shadowObscured xmlns:a14="http://schemas.microsoft.com/office/drawing/2010/main"/>
                      </a:ext>
                    </a:extLst>
                  </pic:spPr>
                </pic:pic>
              </a:graphicData>
            </a:graphic>
          </wp:anchor>
        </w:drawing>
      </w:r>
    </w:p>
    <w:p w:rsidR="00EF7D13" w:rsidRDefault="00EF7D13" w:rsidP="00F831C6">
      <w:pPr>
        <w:pStyle w:val="BodyText"/>
        <w:ind w:left="142" w:right="187"/>
        <w:jc w:val="both"/>
        <w:rPr>
          <w:rFonts w:ascii="Times New Roman" w:eastAsia="SimSun" w:hAnsi="Times New Roman" w:cs="Times New Roman"/>
          <w:noProof/>
          <w:sz w:val="20"/>
          <w:szCs w:val="20"/>
          <w:lang w:val="en-AU" w:eastAsia="zh-CN"/>
        </w:rPr>
      </w:pPr>
    </w:p>
    <w:p w:rsidR="00F831C6" w:rsidRPr="00EF7D13" w:rsidRDefault="00EF7D13" w:rsidP="00F831C6">
      <w:pPr>
        <w:pStyle w:val="BodyText"/>
        <w:ind w:left="142" w:right="187"/>
        <w:jc w:val="both"/>
        <w:rPr>
          <w:rFonts w:ascii="Times New Roman" w:eastAsia="SimSun" w:hAnsi="Times New Roman" w:cs="Times New Roman"/>
          <w:sz w:val="20"/>
          <w:szCs w:val="20"/>
          <w:lang w:val="en-AU" w:eastAsia="zh-CN"/>
        </w:rPr>
      </w:pPr>
      <w:r>
        <w:rPr>
          <w:b/>
          <w:bCs/>
          <w:sz w:val="20"/>
          <w:szCs w:val="20"/>
        </w:rPr>
        <w:t xml:space="preserve">                   </w:t>
      </w:r>
      <w:r w:rsidRPr="00EF7D13">
        <w:rPr>
          <w:rFonts w:ascii="Times New Roman" w:hAnsi="Times New Roman" w:cs="Times New Roman"/>
          <w:b/>
          <w:bCs/>
          <w:sz w:val="20"/>
          <w:szCs w:val="20"/>
        </w:rPr>
        <w:t>Figure 1</w:t>
      </w:r>
      <w:r>
        <w:rPr>
          <w:rFonts w:ascii="Times New Roman" w:hAnsi="Times New Roman" w:cs="Times New Roman"/>
          <w:b/>
          <w:bCs/>
          <w:sz w:val="20"/>
          <w:szCs w:val="20"/>
        </w:rPr>
        <w:t>2</w:t>
      </w:r>
      <w:r w:rsidRPr="00EF7D13">
        <w:rPr>
          <w:rFonts w:ascii="Times New Roman" w:hAnsi="Times New Roman" w:cs="Times New Roman"/>
          <w:b/>
          <w:bCs/>
          <w:sz w:val="20"/>
          <w:szCs w:val="20"/>
        </w:rPr>
        <w:t xml:space="preserve">: </w:t>
      </w:r>
      <w:r w:rsidR="00C57238">
        <w:rPr>
          <w:rFonts w:ascii="Times New Roman" w:hAnsi="Times New Roman" w:cs="Times New Roman"/>
          <w:bCs/>
          <w:sz w:val="20"/>
          <w:szCs w:val="20"/>
        </w:rPr>
        <w:t>Message send through the system</w:t>
      </w:r>
    </w:p>
    <w:p w:rsidR="00F831C6" w:rsidRDefault="00F831C6" w:rsidP="00F831C6">
      <w:pPr>
        <w:pStyle w:val="BodyText"/>
        <w:ind w:left="142" w:right="187"/>
        <w:jc w:val="both"/>
        <w:rPr>
          <w:rFonts w:ascii="Times New Roman" w:eastAsia="SimSun" w:hAnsi="Times New Roman" w:cs="Times New Roman"/>
          <w:sz w:val="20"/>
          <w:szCs w:val="20"/>
          <w:lang w:val="en-AU" w:eastAsia="zh-CN"/>
        </w:rPr>
      </w:pPr>
    </w:p>
    <w:p w:rsidR="00F831C6" w:rsidRDefault="00F831C6" w:rsidP="00F831C6">
      <w:pPr>
        <w:pStyle w:val="BodyText"/>
        <w:ind w:left="142" w:right="187"/>
        <w:jc w:val="both"/>
        <w:rPr>
          <w:rFonts w:ascii="Times New Roman" w:eastAsia="SimSun" w:hAnsi="Times New Roman" w:cs="Times New Roman"/>
          <w:sz w:val="20"/>
          <w:szCs w:val="20"/>
          <w:lang w:val="en-AU" w:eastAsia="zh-CN"/>
        </w:rPr>
      </w:pPr>
    </w:p>
    <w:p w:rsidR="00F831C6" w:rsidRDefault="00F831C6" w:rsidP="00F831C6">
      <w:pPr>
        <w:pStyle w:val="BodyText"/>
        <w:ind w:left="142" w:right="187"/>
        <w:jc w:val="both"/>
        <w:rPr>
          <w:rFonts w:ascii="Times New Roman" w:eastAsia="SimSun" w:hAnsi="Times New Roman" w:cs="Times New Roman"/>
          <w:sz w:val="20"/>
          <w:szCs w:val="20"/>
          <w:lang w:val="en-AU" w:eastAsia="zh-CN"/>
        </w:rPr>
      </w:pPr>
    </w:p>
    <w:p w:rsidR="00296D2C" w:rsidRDefault="00296D2C" w:rsidP="00F831C6">
      <w:pPr>
        <w:pStyle w:val="BodyText"/>
        <w:ind w:left="142" w:right="187"/>
        <w:jc w:val="both"/>
        <w:rPr>
          <w:rFonts w:ascii="Times New Roman" w:eastAsia="SimSun" w:hAnsi="Times New Roman" w:cs="Times New Roman"/>
          <w:sz w:val="20"/>
          <w:szCs w:val="20"/>
          <w:lang w:val="en-AU" w:eastAsia="zh-CN"/>
        </w:rPr>
      </w:pPr>
    </w:p>
    <w:p w:rsidR="00F831C6" w:rsidRDefault="00F831C6" w:rsidP="00F831C6">
      <w:pPr>
        <w:pStyle w:val="BodyText"/>
        <w:ind w:left="142" w:right="187"/>
        <w:jc w:val="both"/>
        <w:rPr>
          <w:rFonts w:ascii="Times New Roman" w:eastAsia="SimSun" w:hAnsi="Times New Roman" w:cs="Times New Roman"/>
          <w:sz w:val="20"/>
          <w:szCs w:val="20"/>
          <w:lang w:val="en-AU" w:eastAsia="zh-CN"/>
        </w:rPr>
      </w:pPr>
    </w:p>
    <w:p w:rsidR="00F831C6" w:rsidRDefault="00F831C6" w:rsidP="00F831C6">
      <w:pPr>
        <w:pStyle w:val="BodyText"/>
        <w:ind w:left="142" w:right="187"/>
        <w:jc w:val="both"/>
        <w:rPr>
          <w:rFonts w:ascii="Times New Roman" w:eastAsia="SimSun" w:hAnsi="Times New Roman" w:cs="Times New Roman"/>
          <w:sz w:val="20"/>
          <w:szCs w:val="20"/>
          <w:lang w:val="en-AU" w:eastAsia="zh-CN"/>
        </w:rPr>
      </w:pPr>
    </w:p>
    <w:p w:rsidR="00C57238" w:rsidRPr="00F831C6" w:rsidRDefault="00C57238" w:rsidP="00F831C6">
      <w:pPr>
        <w:pStyle w:val="BodyText"/>
        <w:ind w:left="142" w:right="187"/>
        <w:jc w:val="both"/>
        <w:rPr>
          <w:rFonts w:ascii="Times New Roman" w:eastAsia="SimSun" w:hAnsi="Times New Roman" w:cs="Times New Roman"/>
          <w:sz w:val="20"/>
          <w:szCs w:val="20"/>
          <w:lang w:val="en-AU" w:eastAsia="zh-CN"/>
        </w:rPr>
      </w:pPr>
    </w:p>
    <w:p w:rsidR="00F831C6" w:rsidRPr="00ED36A2" w:rsidRDefault="00F831C6" w:rsidP="00F831C6">
      <w:pPr>
        <w:numPr>
          <w:ilvl w:val="0"/>
          <w:numId w:val="8"/>
        </w:numPr>
        <w:tabs>
          <w:tab w:val="left" w:pos="360"/>
        </w:tabs>
        <w:spacing w:line="276" w:lineRule="auto"/>
        <w:ind w:left="289" w:hanging="289"/>
        <w:jc w:val="center"/>
      </w:pPr>
      <w:r w:rsidRPr="00F831C6">
        <w:rPr>
          <w:rFonts w:ascii="Cambria" w:eastAsia="Cambria" w:hAnsi="Cambria" w:cs="Cambria"/>
          <w:b/>
          <w:spacing w:val="-1"/>
          <w:lang w:val="en-US" w:eastAsia="en-US"/>
        </w:rPr>
        <w:t>CONCLUSION</w:t>
      </w:r>
    </w:p>
    <w:p w:rsidR="00F831C6" w:rsidRDefault="00F831C6" w:rsidP="00F831C6">
      <w:pPr>
        <w:pStyle w:val="BodyText"/>
        <w:ind w:right="187"/>
        <w:jc w:val="both"/>
        <w:rPr>
          <w:rFonts w:ascii="Times New Roman" w:eastAsia="SimSun" w:hAnsi="Times New Roman" w:cs="Times New Roman"/>
          <w:sz w:val="20"/>
          <w:szCs w:val="20"/>
          <w:lang w:val="en-AU" w:eastAsia="zh-CN"/>
        </w:rPr>
      </w:pPr>
      <w:r w:rsidRPr="00F831C6">
        <w:rPr>
          <w:rFonts w:ascii="Times New Roman" w:eastAsia="SimSun" w:hAnsi="Times New Roman" w:cs="Times New Roman"/>
          <w:sz w:val="20"/>
          <w:szCs w:val="20"/>
          <w:lang w:val="en-AU" w:eastAsia="zh-CN"/>
        </w:rPr>
        <w:t xml:space="preserve">The main aim of creating a woman protection device is to act as a rescue and avoid any harm to women in the event of a hazard. Through the proposed system a smart device </w:t>
      </w:r>
      <w:r w:rsidRPr="00F831C6">
        <w:rPr>
          <w:rFonts w:ascii="Times New Roman" w:eastAsia="SimSun" w:hAnsi="Times New Roman" w:cs="Times New Roman"/>
          <w:sz w:val="20"/>
          <w:szCs w:val="20"/>
          <w:lang w:val="en-AU" w:eastAsia="zh-CN"/>
        </w:rPr>
        <w:lastRenderedPageBreak/>
        <w:t xml:space="preserve">for women’s safety which automates the emergency alert system is designed. This system detects and sends the alerts for the dear ones with the location coordinates of the women without the requirement of her interaction in critical times. It immediately sends an emergency alert to the family members and the nearest police station. The prototype can be carried in a variety of bags, including handbags and laptop bags. The proposed system involves Arduino UNO, GSM, GPS and various sensors. The GSM and GPS helps to send the message and location of the victim to the authorized network at the time of critical situation, </w:t>
      </w:r>
      <w:proofErr w:type="gramStart"/>
      <w:r w:rsidRPr="00F831C6">
        <w:rPr>
          <w:rFonts w:ascii="Times New Roman" w:eastAsia="SimSun" w:hAnsi="Times New Roman" w:cs="Times New Roman"/>
          <w:sz w:val="20"/>
          <w:szCs w:val="20"/>
          <w:lang w:val="en-AU" w:eastAsia="zh-CN"/>
        </w:rPr>
        <w:t>Hence</w:t>
      </w:r>
      <w:proofErr w:type="gramEnd"/>
      <w:r w:rsidRPr="00F831C6">
        <w:rPr>
          <w:rFonts w:ascii="Times New Roman" w:eastAsia="SimSun" w:hAnsi="Times New Roman" w:cs="Times New Roman"/>
          <w:sz w:val="20"/>
          <w:szCs w:val="20"/>
          <w:lang w:val="en-AU" w:eastAsia="zh-CN"/>
        </w:rPr>
        <w:t xml:space="preserve"> it becomes easy to find the appropriate location. The proposed </w:t>
      </w:r>
      <w:proofErr w:type="gramStart"/>
      <w:r w:rsidRPr="00F831C6">
        <w:rPr>
          <w:rFonts w:ascii="Times New Roman" w:eastAsia="SimSun" w:hAnsi="Times New Roman" w:cs="Times New Roman"/>
          <w:sz w:val="20"/>
          <w:szCs w:val="20"/>
          <w:lang w:val="en-AU" w:eastAsia="zh-CN"/>
        </w:rPr>
        <w:t>design  is</w:t>
      </w:r>
      <w:proofErr w:type="gramEnd"/>
      <w:r w:rsidRPr="00F831C6">
        <w:rPr>
          <w:rFonts w:ascii="Times New Roman" w:eastAsia="SimSun" w:hAnsi="Times New Roman" w:cs="Times New Roman"/>
          <w:sz w:val="20"/>
          <w:szCs w:val="20"/>
          <w:lang w:val="en-AU" w:eastAsia="zh-CN"/>
        </w:rPr>
        <w:t xml:space="preserve"> making safe environment for women in the society, and allows them to go anywhere fear free. The objective of this women safety device is to prove complete protection to women in the present scenario. The main advantage of our proposed system is that both automatic and manual mechanism is implemented. It is also cost-efficient and easy to use.</w:t>
      </w:r>
    </w:p>
    <w:p w:rsidR="00F831C6" w:rsidRPr="00F831C6" w:rsidRDefault="00F831C6" w:rsidP="00F831C6">
      <w:pPr>
        <w:numPr>
          <w:ilvl w:val="0"/>
          <w:numId w:val="8"/>
        </w:numPr>
        <w:tabs>
          <w:tab w:val="left" w:pos="360"/>
        </w:tabs>
        <w:spacing w:line="276" w:lineRule="auto"/>
        <w:ind w:left="289" w:right="187" w:hanging="289"/>
        <w:jc w:val="center"/>
        <w:rPr>
          <w:sz w:val="20"/>
          <w:szCs w:val="20"/>
        </w:rPr>
      </w:pPr>
      <w:r w:rsidRPr="00F831C6">
        <w:rPr>
          <w:rFonts w:ascii="Cambria" w:eastAsia="Cambria" w:hAnsi="Cambria" w:cs="Cambria"/>
          <w:b/>
          <w:spacing w:val="-1"/>
          <w:lang w:val="en-US" w:eastAsia="en-US"/>
        </w:rPr>
        <w:t>REFERE</w:t>
      </w:r>
      <w:r>
        <w:rPr>
          <w:rFonts w:ascii="Cambria" w:eastAsia="Cambria" w:hAnsi="Cambria" w:cs="Cambria"/>
          <w:b/>
          <w:spacing w:val="-1"/>
          <w:lang w:val="en-US" w:eastAsia="en-US"/>
        </w:rPr>
        <w:t>NCES</w:t>
      </w:r>
    </w:p>
    <w:p w:rsidR="00F831C6" w:rsidRDefault="00F831C6" w:rsidP="00F831C6">
      <w:pPr>
        <w:tabs>
          <w:tab w:val="left" w:pos="360"/>
        </w:tabs>
        <w:spacing w:line="276" w:lineRule="auto"/>
        <w:ind w:left="289" w:right="187"/>
        <w:rPr>
          <w:sz w:val="20"/>
          <w:szCs w:val="20"/>
        </w:rPr>
      </w:pPr>
    </w:p>
    <w:p w:rsidR="00F831C6" w:rsidRPr="00F831C6" w:rsidRDefault="00F831C6" w:rsidP="00F831C6">
      <w:pPr>
        <w:pStyle w:val="ListParagraph"/>
        <w:widowControl w:val="0"/>
        <w:numPr>
          <w:ilvl w:val="0"/>
          <w:numId w:val="48"/>
        </w:numPr>
        <w:tabs>
          <w:tab w:val="left" w:pos="284"/>
        </w:tabs>
        <w:autoSpaceDE w:val="0"/>
        <w:autoSpaceDN w:val="0"/>
        <w:spacing w:after="0"/>
        <w:ind w:left="426" w:right="187" w:hanging="284"/>
        <w:contextualSpacing w:val="0"/>
        <w:jc w:val="both"/>
        <w:rPr>
          <w:rFonts w:ascii="Times New Roman" w:hAnsi="Times New Roman"/>
          <w:sz w:val="20"/>
          <w:szCs w:val="20"/>
        </w:rPr>
      </w:pPr>
      <w:r w:rsidRPr="00F831C6">
        <w:rPr>
          <w:rFonts w:ascii="Times New Roman" w:hAnsi="Times New Roman"/>
          <w:sz w:val="20"/>
          <w:szCs w:val="20"/>
        </w:rPr>
        <w:t xml:space="preserve">V. </w:t>
      </w:r>
      <w:proofErr w:type="spellStart"/>
      <w:r w:rsidRPr="00F831C6">
        <w:rPr>
          <w:rFonts w:ascii="Times New Roman" w:hAnsi="Times New Roman"/>
          <w:sz w:val="20"/>
          <w:szCs w:val="20"/>
        </w:rPr>
        <w:t>Hyndavi</w:t>
      </w:r>
      <w:proofErr w:type="spellEnd"/>
      <w:r w:rsidRPr="00F831C6">
        <w:rPr>
          <w:rFonts w:ascii="Times New Roman" w:hAnsi="Times New Roman"/>
          <w:sz w:val="20"/>
          <w:szCs w:val="20"/>
        </w:rPr>
        <w:t>, N. Sai Nikhita , S. Rakesh, “Smart Wearable Device for Women Safety Using IoT”, Proceedings of the Fifth International Conference on Communication and Electronics Systems (ICCES 2020), IEEE Xplore ISBN: 978-1-7281-5371-1.</w:t>
      </w:r>
    </w:p>
    <w:p w:rsidR="00F831C6" w:rsidRPr="00F831C6" w:rsidRDefault="00F831C6" w:rsidP="00F831C6">
      <w:pPr>
        <w:tabs>
          <w:tab w:val="left" w:pos="880"/>
        </w:tabs>
        <w:spacing w:line="276" w:lineRule="auto"/>
        <w:ind w:left="142" w:right="187"/>
        <w:jc w:val="both"/>
        <w:rPr>
          <w:sz w:val="20"/>
          <w:szCs w:val="20"/>
        </w:rPr>
      </w:pPr>
    </w:p>
    <w:p w:rsidR="00F831C6" w:rsidRPr="00F831C6" w:rsidRDefault="00F831C6" w:rsidP="00F831C6">
      <w:pPr>
        <w:pStyle w:val="ListParagraph"/>
        <w:widowControl w:val="0"/>
        <w:numPr>
          <w:ilvl w:val="0"/>
          <w:numId w:val="48"/>
        </w:numPr>
        <w:tabs>
          <w:tab w:val="left" w:pos="284"/>
        </w:tabs>
        <w:autoSpaceDE w:val="0"/>
        <w:autoSpaceDN w:val="0"/>
        <w:spacing w:after="0"/>
        <w:ind w:left="426" w:right="187" w:hanging="284"/>
        <w:contextualSpacing w:val="0"/>
        <w:jc w:val="both"/>
        <w:rPr>
          <w:rFonts w:ascii="Times New Roman" w:hAnsi="Times New Roman"/>
          <w:sz w:val="20"/>
          <w:szCs w:val="20"/>
        </w:rPr>
      </w:pPr>
      <w:r w:rsidRPr="00F831C6">
        <w:rPr>
          <w:rFonts w:ascii="Times New Roman" w:hAnsi="Times New Roman"/>
          <w:sz w:val="20"/>
          <w:szCs w:val="20"/>
        </w:rPr>
        <w:t>N. Penchalaiah, M. Susmitha, C. Vinay Kumar Reddy, D. V. Pavan Kalyan Rao, D. Sreelekha, “An IoT Based Smart Wearable Device for Women Safety”, Special Issue of First International Conference on Information Technology, Computing &amp; Applications (ICITCA 2021), Volume 03 Issue 05S May 2021.</w:t>
      </w:r>
    </w:p>
    <w:p w:rsidR="00F831C6" w:rsidRPr="00F831C6" w:rsidRDefault="00F831C6" w:rsidP="00F831C6">
      <w:pPr>
        <w:tabs>
          <w:tab w:val="left" w:pos="880"/>
        </w:tabs>
        <w:spacing w:line="276" w:lineRule="auto"/>
        <w:ind w:left="142" w:right="187"/>
        <w:jc w:val="both"/>
        <w:rPr>
          <w:sz w:val="20"/>
          <w:szCs w:val="20"/>
        </w:rPr>
      </w:pPr>
    </w:p>
    <w:p w:rsidR="00F831C6" w:rsidRPr="00F831C6" w:rsidRDefault="00F831C6" w:rsidP="00F831C6">
      <w:pPr>
        <w:pStyle w:val="ListParagraph"/>
        <w:widowControl w:val="0"/>
        <w:numPr>
          <w:ilvl w:val="0"/>
          <w:numId w:val="48"/>
        </w:numPr>
        <w:tabs>
          <w:tab w:val="left" w:pos="284"/>
        </w:tabs>
        <w:autoSpaceDE w:val="0"/>
        <w:autoSpaceDN w:val="0"/>
        <w:spacing w:after="0"/>
        <w:ind w:left="426" w:right="187" w:hanging="284"/>
        <w:contextualSpacing w:val="0"/>
        <w:jc w:val="both"/>
        <w:rPr>
          <w:rFonts w:ascii="Times New Roman" w:hAnsi="Times New Roman"/>
          <w:sz w:val="20"/>
          <w:szCs w:val="20"/>
        </w:rPr>
      </w:pPr>
      <w:proofErr w:type="spellStart"/>
      <w:r w:rsidRPr="00F831C6">
        <w:rPr>
          <w:rFonts w:ascii="Times New Roman" w:hAnsi="Times New Roman"/>
          <w:sz w:val="20"/>
          <w:szCs w:val="20"/>
        </w:rPr>
        <w:t>Dhruvil</w:t>
      </w:r>
      <w:proofErr w:type="spellEnd"/>
      <w:r w:rsidRPr="00F831C6">
        <w:rPr>
          <w:rFonts w:ascii="Times New Roman" w:hAnsi="Times New Roman"/>
          <w:sz w:val="20"/>
          <w:szCs w:val="20"/>
        </w:rPr>
        <w:t xml:space="preserve"> Parikh,  </w:t>
      </w:r>
      <w:proofErr w:type="spellStart"/>
      <w:r w:rsidRPr="00F831C6">
        <w:rPr>
          <w:rFonts w:ascii="Times New Roman" w:hAnsi="Times New Roman"/>
          <w:sz w:val="20"/>
          <w:szCs w:val="20"/>
        </w:rPr>
        <w:t>Pallavi</w:t>
      </w:r>
      <w:proofErr w:type="spellEnd"/>
      <w:r w:rsidRPr="00F831C6">
        <w:rPr>
          <w:rFonts w:ascii="Times New Roman" w:hAnsi="Times New Roman"/>
          <w:sz w:val="20"/>
          <w:szCs w:val="20"/>
        </w:rPr>
        <w:t xml:space="preserve"> </w:t>
      </w:r>
      <w:proofErr w:type="spellStart"/>
      <w:r w:rsidRPr="00F831C6">
        <w:rPr>
          <w:rFonts w:ascii="Times New Roman" w:hAnsi="Times New Roman"/>
          <w:sz w:val="20"/>
          <w:szCs w:val="20"/>
        </w:rPr>
        <w:t>Kapoor</w:t>
      </w:r>
      <w:proofErr w:type="spellEnd"/>
      <w:r w:rsidRPr="00F831C6">
        <w:rPr>
          <w:rFonts w:ascii="Times New Roman" w:hAnsi="Times New Roman"/>
          <w:sz w:val="20"/>
          <w:szCs w:val="20"/>
        </w:rPr>
        <w:t>,  Shital Karnani, “IoT based Wearable Safety Device for Women”, International Journal of Engineering Research &amp; Technology (IJERT) ISSN: 2278-0181 IJERTV9IS050697, Vol. 9 Issue 05, May-2020.</w:t>
      </w:r>
    </w:p>
    <w:p w:rsidR="00F831C6" w:rsidRPr="00F831C6" w:rsidRDefault="00F831C6" w:rsidP="00F831C6">
      <w:pPr>
        <w:tabs>
          <w:tab w:val="left" w:pos="284"/>
        </w:tabs>
        <w:spacing w:line="276" w:lineRule="auto"/>
        <w:ind w:left="142" w:right="187"/>
        <w:jc w:val="both"/>
        <w:rPr>
          <w:sz w:val="20"/>
          <w:szCs w:val="20"/>
        </w:rPr>
      </w:pPr>
    </w:p>
    <w:p w:rsidR="00F831C6" w:rsidRPr="00F831C6" w:rsidRDefault="00F831C6" w:rsidP="00F831C6">
      <w:pPr>
        <w:pStyle w:val="ListParagraph"/>
        <w:widowControl w:val="0"/>
        <w:numPr>
          <w:ilvl w:val="0"/>
          <w:numId w:val="48"/>
        </w:numPr>
        <w:tabs>
          <w:tab w:val="left" w:pos="284"/>
        </w:tabs>
        <w:autoSpaceDE w:val="0"/>
        <w:autoSpaceDN w:val="0"/>
        <w:spacing w:after="0"/>
        <w:ind w:left="426" w:right="187" w:hanging="284"/>
        <w:contextualSpacing w:val="0"/>
        <w:jc w:val="both"/>
        <w:rPr>
          <w:rFonts w:ascii="Times New Roman" w:hAnsi="Times New Roman"/>
          <w:sz w:val="20"/>
          <w:szCs w:val="20"/>
        </w:rPr>
      </w:pPr>
      <w:proofErr w:type="spellStart"/>
      <w:r w:rsidRPr="00F831C6">
        <w:rPr>
          <w:rFonts w:ascii="Times New Roman" w:hAnsi="Times New Roman"/>
          <w:sz w:val="20"/>
          <w:szCs w:val="20"/>
        </w:rPr>
        <w:t>R.Aarthi</w:t>
      </w:r>
      <w:proofErr w:type="spellEnd"/>
      <w:r w:rsidRPr="00F831C6">
        <w:rPr>
          <w:rFonts w:ascii="Times New Roman" w:hAnsi="Times New Roman"/>
          <w:sz w:val="20"/>
          <w:szCs w:val="20"/>
        </w:rPr>
        <w:t xml:space="preserve"> , </w:t>
      </w:r>
      <w:proofErr w:type="spellStart"/>
      <w:r w:rsidRPr="00F831C6">
        <w:rPr>
          <w:rFonts w:ascii="Times New Roman" w:hAnsi="Times New Roman"/>
          <w:sz w:val="20"/>
          <w:szCs w:val="20"/>
        </w:rPr>
        <w:t>M.Chitra</w:t>
      </w:r>
      <w:proofErr w:type="spellEnd"/>
      <w:r w:rsidRPr="00F831C6">
        <w:rPr>
          <w:rFonts w:ascii="Times New Roman" w:hAnsi="Times New Roman"/>
          <w:sz w:val="20"/>
          <w:szCs w:val="20"/>
        </w:rPr>
        <w:t xml:space="preserve"> , </w:t>
      </w:r>
      <w:proofErr w:type="spellStart"/>
      <w:r w:rsidRPr="00F831C6">
        <w:rPr>
          <w:rFonts w:ascii="Times New Roman" w:hAnsi="Times New Roman"/>
          <w:sz w:val="20"/>
          <w:szCs w:val="20"/>
        </w:rPr>
        <w:t>Aishwarys.E</w:t>
      </w:r>
      <w:proofErr w:type="spellEnd"/>
      <w:r w:rsidRPr="00F831C6">
        <w:rPr>
          <w:rFonts w:ascii="Times New Roman" w:hAnsi="Times New Roman"/>
          <w:sz w:val="20"/>
          <w:szCs w:val="20"/>
        </w:rPr>
        <w:t xml:space="preserve"> , </w:t>
      </w:r>
      <w:proofErr w:type="spellStart"/>
      <w:r w:rsidRPr="00F831C6">
        <w:rPr>
          <w:rFonts w:ascii="Times New Roman" w:hAnsi="Times New Roman"/>
          <w:sz w:val="20"/>
          <w:szCs w:val="20"/>
        </w:rPr>
        <w:t>Abinaya.K</w:t>
      </w:r>
      <w:proofErr w:type="spellEnd"/>
      <w:r w:rsidRPr="00F831C6">
        <w:rPr>
          <w:rFonts w:ascii="Times New Roman" w:hAnsi="Times New Roman"/>
          <w:sz w:val="20"/>
          <w:szCs w:val="20"/>
        </w:rPr>
        <w:t>, “Smart Wearable Device for Women Safety using Internet of things”, International Journal of Innovative Research in Science, Engineering and Technology(2020), Vol. 9, Issue 3, March 2020.</w:t>
      </w:r>
    </w:p>
    <w:p w:rsidR="00F831C6" w:rsidRPr="00F831C6" w:rsidRDefault="00F831C6" w:rsidP="00F831C6">
      <w:pPr>
        <w:pStyle w:val="ListParagraph"/>
        <w:tabs>
          <w:tab w:val="left" w:pos="284"/>
        </w:tabs>
        <w:ind w:left="426" w:right="187"/>
        <w:jc w:val="both"/>
        <w:rPr>
          <w:rFonts w:ascii="Times New Roman" w:hAnsi="Times New Roman"/>
          <w:sz w:val="20"/>
          <w:szCs w:val="20"/>
        </w:rPr>
      </w:pPr>
    </w:p>
    <w:p w:rsidR="00F831C6" w:rsidRPr="00F831C6" w:rsidRDefault="00F831C6" w:rsidP="00F831C6">
      <w:pPr>
        <w:pStyle w:val="ListParagraph"/>
        <w:widowControl w:val="0"/>
        <w:numPr>
          <w:ilvl w:val="0"/>
          <w:numId w:val="48"/>
        </w:numPr>
        <w:tabs>
          <w:tab w:val="left" w:pos="284"/>
        </w:tabs>
        <w:autoSpaceDE w:val="0"/>
        <w:autoSpaceDN w:val="0"/>
        <w:spacing w:after="0"/>
        <w:ind w:left="426" w:right="187" w:hanging="284"/>
        <w:contextualSpacing w:val="0"/>
        <w:jc w:val="both"/>
        <w:rPr>
          <w:rFonts w:ascii="Times New Roman" w:hAnsi="Times New Roman"/>
          <w:sz w:val="20"/>
          <w:szCs w:val="20"/>
        </w:rPr>
      </w:pPr>
      <w:r w:rsidRPr="00F831C6">
        <w:rPr>
          <w:rFonts w:ascii="Times New Roman" w:hAnsi="Times New Roman"/>
          <w:sz w:val="20"/>
          <w:szCs w:val="20"/>
        </w:rPr>
        <w:t xml:space="preserve">S </w:t>
      </w:r>
      <w:proofErr w:type="spellStart"/>
      <w:r w:rsidRPr="00F831C6">
        <w:rPr>
          <w:rFonts w:ascii="Times New Roman" w:hAnsi="Times New Roman"/>
          <w:sz w:val="20"/>
          <w:szCs w:val="20"/>
        </w:rPr>
        <w:t>Pradeep</w:t>
      </w:r>
      <w:proofErr w:type="spellEnd"/>
      <w:r w:rsidRPr="00F831C6">
        <w:rPr>
          <w:rFonts w:ascii="Times New Roman" w:hAnsi="Times New Roman"/>
          <w:sz w:val="20"/>
          <w:szCs w:val="20"/>
        </w:rPr>
        <w:t xml:space="preserve">, </w:t>
      </w:r>
      <w:proofErr w:type="spellStart"/>
      <w:r w:rsidRPr="00F831C6">
        <w:rPr>
          <w:rFonts w:ascii="Times New Roman" w:hAnsi="Times New Roman"/>
          <w:sz w:val="20"/>
          <w:szCs w:val="20"/>
        </w:rPr>
        <w:t>Kanikannan</w:t>
      </w:r>
      <w:proofErr w:type="spellEnd"/>
      <w:r w:rsidRPr="00F831C6">
        <w:rPr>
          <w:rFonts w:ascii="Times New Roman" w:hAnsi="Times New Roman"/>
          <w:sz w:val="20"/>
          <w:szCs w:val="20"/>
        </w:rPr>
        <w:t xml:space="preserve">, M </w:t>
      </w:r>
      <w:proofErr w:type="spellStart"/>
      <w:r w:rsidRPr="00F831C6">
        <w:rPr>
          <w:rFonts w:ascii="Times New Roman" w:hAnsi="Times New Roman"/>
          <w:sz w:val="20"/>
          <w:szCs w:val="20"/>
        </w:rPr>
        <w:t>Meedunganesh</w:t>
      </w:r>
      <w:proofErr w:type="spellEnd"/>
      <w:r w:rsidRPr="00F831C6">
        <w:rPr>
          <w:rFonts w:ascii="Times New Roman" w:hAnsi="Times New Roman"/>
          <w:sz w:val="20"/>
          <w:szCs w:val="20"/>
        </w:rPr>
        <w:t xml:space="preserve"> , A. Anny Leema "Implementation of Women Safety System using Internet of Things" Published in International Journal of Trend in Scientific Research and Development (</w:t>
      </w:r>
      <w:proofErr w:type="spellStart"/>
      <w:r w:rsidRPr="00F831C6">
        <w:rPr>
          <w:rFonts w:ascii="Times New Roman" w:hAnsi="Times New Roman"/>
          <w:sz w:val="20"/>
          <w:szCs w:val="20"/>
        </w:rPr>
        <w:t>ijtsrd</w:t>
      </w:r>
      <w:proofErr w:type="spellEnd"/>
      <w:r w:rsidRPr="00F831C6">
        <w:rPr>
          <w:rFonts w:ascii="Times New Roman" w:hAnsi="Times New Roman"/>
          <w:sz w:val="20"/>
          <w:szCs w:val="20"/>
        </w:rPr>
        <w:t>), ISSN: 2456- 6470, Vol.4,Issue-4, June 2020.</w:t>
      </w:r>
    </w:p>
    <w:p w:rsidR="00F831C6" w:rsidRPr="00F831C6" w:rsidRDefault="00F831C6" w:rsidP="00F831C6">
      <w:pPr>
        <w:tabs>
          <w:tab w:val="left" w:pos="284"/>
        </w:tabs>
        <w:spacing w:line="276" w:lineRule="auto"/>
        <w:ind w:left="142" w:right="187"/>
        <w:jc w:val="both"/>
        <w:rPr>
          <w:sz w:val="20"/>
          <w:szCs w:val="20"/>
        </w:rPr>
      </w:pPr>
    </w:p>
    <w:p w:rsidR="00F831C6" w:rsidRPr="00F831C6" w:rsidRDefault="00F831C6" w:rsidP="00F831C6">
      <w:pPr>
        <w:pStyle w:val="ListParagraph"/>
        <w:widowControl w:val="0"/>
        <w:numPr>
          <w:ilvl w:val="0"/>
          <w:numId w:val="48"/>
        </w:numPr>
        <w:tabs>
          <w:tab w:val="left" w:pos="284"/>
        </w:tabs>
        <w:autoSpaceDE w:val="0"/>
        <w:autoSpaceDN w:val="0"/>
        <w:spacing w:after="0"/>
        <w:ind w:left="426" w:right="187" w:hanging="284"/>
        <w:contextualSpacing w:val="0"/>
        <w:jc w:val="both"/>
        <w:rPr>
          <w:rFonts w:ascii="Times New Roman" w:hAnsi="Times New Roman"/>
          <w:sz w:val="20"/>
          <w:szCs w:val="20"/>
        </w:rPr>
      </w:pPr>
      <w:proofErr w:type="spellStart"/>
      <w:r w:rsidRPr="00F831C6">
        <w:rPr>
          <w:rFonts w:ascii="Times New Roman" w:hAnsi="Times New Roman"/>
          <w:sz w:val="20"/>
          <w:szCs w:val="20"/>
        </w:rPr>
        <w:lastRenderedPageBreak/>
        <w:t>Tejonidhi</w:t>
      </w:r>
      <w:proofErr w:type="spellEnd"/>
      <w:r w:rsidRPr="00F831C6">
        <w:rPr>
          <w:rFonts w:ascii="Times New Roman" w:hAnsi="Times New Roman"/>
          <w:sz w:val="20"/>
          <w:szCs w:val="20"/>
        </w:rPr>
        <w:t xml:space="preserve"> M.R, </w:t>
      </w:r>
      <w:proofErr w:type="spellStart"/>
      <w:r w:rsidRPr="00F831C6">
        <w:rPr>
          <w:rFonts w:ascii="Times New Roman" w:hAnsi="Times New Roman"/>
          <w:sz w:val="20"/>
          <w:szCs w:val="20"/>
        </w:rPr>
        <w:t>Aishwarya</w:t>
      </w:r>
      <w:proofErr w:type="spellEnd"/>
      <w:r w:rsidRPr="00F831C6">
        <w:rPr>
          <w:rFonts w:ascii="Times New Roman" w:hAnsi="Times New Roman"/>
          <w:sz w:val="20"/>
          <w:szCs w:val="20"/>
        </w:rPr>
        <w:t xml:space="preserve">, </w:t>
      </w:r>
      <w:proofErr w:type="spellStart"/>
      <w:r w:rsidRPr="00F831C6">
        <w:rPr>
          <w:rFonts w:ascii="Times New Roman" w:hAnsi="Times New Roman"/>
          <w:sz w:val="20"/>
          <w:szCs w:val="20"/>
        </w:rPr>
        <w:t>Chaithra</w:t>
      </w:r>
      <w:proofErr w:type="spellEnd"/>
      <w:r w:rsidRPr="00F831C6">
        <w:rPr>
          <w:rFonts w:ascii="Times New Roman" w:hAnsi="Times New Roman"/>
          <w:sz w:val="20"/>
          <w:szCs w:val="20"/>
        </w:rPr>
        <w:t xml:space="preserve"> K.S, Dayana M.K, Nagamma H, “IOT based smart security gadget for women’s safety”, International Conference on Advances in Information Technology, 978-1-7281-3241-9/19/$31.00 © 2019 IEEE.</w:t>
      </w:r>
    </w:p>
    <w:p w:rsidR="00F831C6" w:rsidRPr="00F831C6" w:rsidRDefault="00F831C6" w:rsidP="00F831C6">
      <w:pPr>
        <w:pStyle w:val="ListParagraph"/>
        <w:tabs>
          <w:tab w:val="left" w:pos="284"/>
        </w:tabs>
        <w:ind w:left="426" w:right="187"/>
        <w:jc w:val="both"/>
        <w:rPr>
          <w:rFonts w:ascii="Times New Roman" w:hAnsi="Times New Roman"/>
          <w:sz w:val="20"/>
          <w:szCs w:val="20"/>
        </w:rPr>
      </w:pPr>
    </w:p>
    <w:p w:rsidR="00F831C6" w:rsidRPr="00F831C6" w:rsidRDefault="00F831C6" w:rsidP="00F831C6">
      <w:pPr>
        <w:pStyle w:val="ListParagraph"/>
        <w:widowControl w:val="0"/>
        <w:numPr>
          <w:ilvl w:val="0"/>
          <w:numId w:val="48"/>
        </w:numPr>
        <w:tabs>
          <w:tab w:val="left" w:pos="284"/>
        </w:tabs>
        <w:autoSpaceDE w:val="0"/>
        <w:autoSpaceDN w:val="0"/>
        <w:spacing w:after="0"/>
        <w:ind w:left="426" w:right="187" w:hanging="284"/>
        <w:contextualSpacing w:val="0"/>
        <w:jc w:val="both"/>
        <w:rPr>
          <w:rFonts w:ascii="Times New Roman" w:hAnsi="Times New Roman"/>
          <w:sz w:val="20"/>
          <w:szCs w:val="20"/>
        </w:rPr>
      </w:pPr>
      <w:r w:rsidRPr="00F831C6">
        <w:rPr>
          <w:rFonts w:ascii="Times New Roman" w:hAnsi="Times New Roman"/>
          <w:sz w:val="20"/>
          <w:szCs w:val="20"/>
        </w:rPr>
        <w:t xml:space="preserve">Wasim Akram, Mohit Jain, C. </w:t>
      </w:r>
      <w:proofErr w:type="spellStart"/>
      <w:r w:rsidRPr="00F831C6">
        <w:rPr>
          <w:rFonts w:ascii="Times New Roman" w:hAnsi="Times New Roman"/>
          <w:sz w:val="20"/>
          <w:szCs w:val="20"/>
        </w:rPr>
        <w:t>Sweetlin</w:t>
      </w:r>
      <w:proofErr w:type="spellEnd"/>
      <w:r w:rsidRPr="00F831C6">
        <w:rPr>
          <w:rFonts w:ascii="Times New Roman" w:hAnsi="Times New Roman"/>
          <w:sz w:val="20"/>
          <w:szCs w:val="20"/>
        </w:rPr>
        <w:t xml:space="preserve"> </w:t>
      </w:r>
      <w:proofErr w:type="spellStart"/>
      <w:r w:rsidRPr="00F831C6">
        <w:rPr>
          <w:rFonts w:ascii="Times New Roman" w:hAnsi="Times New Roman"/>
          <w:sz w:val="20"/>
          <w:szCs w:val="20"/>
        </w:rPr>
        <w:t>Hemalatha</w:t>
      </w:r>
      <w:proofErr w:type="spellEnd"/>
      <w:r w:rsidRPr="00F831C6">
        <w:rPr>
          <w:rFonts w:ascii="Times New Roman" w:hAnsi="Times New Roman"/>
          <w:sz w:val="20"/>
          <w:szCs w:val="20"/>
        </w:rPr>
        <w:t>*, “Design of a Smart Safety Device for Women using IoT”, International Conference On Recent Trends In Advanced Computing 2019, ICRTAC 2019.</w:t>
      </w:r>
    </w:p>
    <w:p w:rsidR="00F831C6" w:rsidRPr="00F831C6" w:rsidRDefault="00F831C6" w:rsidP="00F831C6">
      <w:pPr>
        <w:pStyle w:val="ListParagraph"/>
        <w:tabs>
          <w:tab w:val="left" w:pos="284"/>
        </w:tabs>
        <w:ind w:left="426" w:right="187"/>
        <w:jc w:val="both"/>
        <w:rPr>
          <w:rFonts w:ascii="Times New Roman" w:hAnsi="Times New Roman"/>
          <w:sz w:val="20"/>
          <w:szCs w:val="20"/>
        </w:rPr>
      </w:pPr>
    </w:p>
    <w:p w:rsidR="00F831C6" w:rsidRPr="00F831C6" w:rsidRDefault="00F831C6" w:rsidP="00F831C6">
      <w:pPr>
        <w:pStyle w:val="ListParagraph"/>
        <w:widowControl w:val="0"/>
        <w:numPr>
          <w:ilvl w:val="0"/>
          <w:numId w:val="48"/>
        </w:numPr>
        <w:tabs>
          <w:tab w:val="left" w:pos="284"/>
        </w:tabs>
        <w:autoSpaceDE w:val="0"/>
        <w:autoSpaceDN w:val="0"/>
        <w:spacing w:after="0"/>
        <w:ind w:left="426" w:right="187" w:hanging="284"/>
        <w:contextualSpacing w:val="0"/>
        <w:jc w:val="both"/>
        <w:rPr>
          <w:rFonts w:ascii="Times New Roman" w:hAnsi="Times New Roman"/>
          <w:sz w:val="20"/>
          <w:szCs w:val="20"/>
        </w:rPr>
      </w:pPr>
      <w:r w:rsidRPr="00F831C6">
        <w:rPr>
          <w:rFonts w:ascii="Times New Roman" w:hAnsi="Times New Roman"/>
          <w:sz w:val="20"/>
          <w:szCs w:val="20"/>
        </w:rPr>
        <w:t xml:space="preserve">Pravin Pardhi, </w:t>
      </w:r>
      <w:proofErr w:type="spellStart"/>
      <w:r w:rsidRPr="00F831C6">
        <w:rPr>
          <w:rFonts w:ascii="Times New Roman" w:hAnsi="Times New Roman"/>
          <w:sz w:val="20"/>
          <w:szCs w:val="20"/>
        </w:rPr>
        <w:t>Chetna</w:t>
      </w:r>
      <w:proofErr w:type="spellEnd"/>
      <w:r w:rsidRPr="00F831C6">
        <w:rPr>
          <w:rFonts w:ascii="Times New Roman" w:hAnsi="Times New Roman"/>
          <w:sz w:val="20"/>
          <w:szCs w:val="20"/>
        </w:rPr>
        <w:t xml:space="preserve"> </w:t>
      </w:r>
      <w:proofErr w:type="spellStart"/>
      <w:r w:rsidRPr="00F831C6">
        <w:rPr>
          <w:rFonts w:ascii="Times New Roman" w:hAnsi="Times New Roman"/>
          <w:sz w:val="20"/>
          <w:szCs w:val="20"/>
        </w:rPr>
        <w:t>Dnyaneshwar</w:t>
      </w:r>
      <w:proofErr w:type="spellEnd"/>
      <w:r w:rsidRPr="00F831C6">
        <w:rPr>
          <w:rFonts w:ascii="Times New Roman" w:hAnsi="Times New Roman"/>
          <w:sz w:val="20"/>
          <w:szCs w:val="20"/>
        </w:rPr>
        <w:t xml:space="preserve"> </w:t>
      </w:r>
      <w:proofErr w:type="spellStart"/>
      <w:r w:rsidRPr="00F831C6">
        <w:rPr>
          <w:rFonts w:ascii="Times New Roman" w:hAnsi="Times New Roman"/>
          <w:sz w:val="20"/>
          <w:szCs w:val="20"/>
        </w:rPr>
        <w:t>Dhote</w:t>
      </w:r>
      <w:proofErr w:type="spellEnd"/>
      <w:r w:rsidRPr="00F831C6">
        <w:rPr>
          <w:rFonts w:ascii="Times New Roman" w:hAnsi="Times New Roman"/>
          <w:sz w:val="20"/>
          <w:szCs w:val="20"/>
        </w:rPr>
        <w:t xml:space="preserve">, </w:t>
      </w:r>
      <w:proofErr w:type="spellStart"/>
      <w:r w:rsidRPr="00F831C6">
        <w:rPr>
          <w:rFonts w:ascii="Times New Roman" w:hAnsi="Times New Roman"/>
          <w:sz w:val="20"/>
          <w:szCs w:val="20"/>
        </w:rPr>
        <w:t>Riteshwari</w:t>
      </w:r>
      <w:proofErr w:type="spellEnd"/>
      <w:r w:rsidRPr="00F831C6">
        <w:rPr>
          <w:rFonts w:ascii="Times New Roman" w:hAnsi="Times New Roman"/>
          <w:sz w:val="20"/>
          <w:szCs w:val="20"/>
        </w:rPr>
        <w:t xml:space="preserve"> Ashok </w:t>
      </w:r>
      <w:proofErr w:type="spellStart"/>
      <w:r w:rsidRPr="00F831C6">
        <w:rPr>
          <w:rFonts w:ascii="Times New Roman" w:hAnsi="Times New Roman"/>
          <w:sz w:val="20"/>
          <w:szCs w:val="20"/>
        </w:rPr>
        <w:t>Pagote</w:t>
      </w:r>
      <w:proofErr w:type="spellEnd"/>
      <w:r w:rsidRPr="00F831C6">
        <w:rPr>
          <w:rFonts w:ascii="Times New Roman" w:hAnsi="Times New Roman"/>
          <w:sz w:val="20"/>
          <w:szCs w:val="20"/>
        </w:rPr>
        <w:t xml:space="preserve">, </w:t>
      </w:r>
      <w:proofErr w:type="spellStart"/>
      <w:r w:rsidRPr="00F831C6">
        <w:rPr>
          <w:rFonts w:ascii="Times New Roman" w:hAnsi="Times New Roman"/>
          <w:sz w:val="20"/>
          <w:szCs w:val="20"/>
        </w:rPr>
        <w:t>Suwarna</w:t>
      </w:r>
      <w:proofErr w:type="spellEnd"/>
      <w:r w:rsidRPr="00F831C6">
        <w:rPr>
          <w:rFonts w:ascii="Times New Roman" w:hAnsi="Times New Roman"/>
          <w:sz w:val="20"/>
          <w:szCs w:val="20"/>
        </w:rPr>
        <w:t xml:space="preserve"> Sunil </w:t>
      </w:r>
      <w:proofErr w:type="spellStart"/>
      <w:r w:rsidRPr="00F831C6">
        <w:rPr>
          <w:rFonts w:ascii="Times New Roman" w:hAnsi="Times New Roman"/>
          <w:sz w:val="20"/>
          <w:szCs w:val="20"/>
        </w:rPr>
        <w:t>Somkuwar</w:t>
      </w:r>
      <w:proofErr w:type="spellEnd"/>
      <w:r w:rsidRPr="00F831C6">
        <w:rPr>
          <w:rFonts w:ascii="Times New Roman" w:hAnsi="Times New Roman"/>
          <w:sz w:val="20"/>
          <w:szCs w:val="20"/>
        </w:rPr>
        <w:t xml:space="preserve"> ,</w:t>
      </w:r>
      <w:proofErr w:type="spellStart"/>
      <w:r w:rsidRPr="00F831C6">
        <w:rPr>
          <w:rFonts w:ascii="Times New Roman" w:hAnsi="Times New Roman"/>
          <w:sz w:val="20"/>
          <w:szCs w:val="20"/>
        </w:rPr>
        <w:t>Minakshi</w:t>
      </w:r>
      <w:proofErr w:type="spellEnd"/>
      <w:r w:rsidRPr="00F831C6">
        <w:rPr>
          <w:rFonts w:ascii="Times New Roman" w:hAnsi="Times New Roman"/>
          <w:sz w:val="20"/>
          <w:szCs w:val="20"/>
        </w:rPr>
        <w:t xml:space="preserve"> </w:t>
      </w:r>
      <w:proofErr w:type="spellStart"/>
      <w:r w:rsidRPr="00F831C6">
        <w:rPr>
          <w:rFonts w:ascii="Times New Roman" w:hAnsi="Times New Roman"/>
          <w:sz w:val="20"/>
          <w:szCs w:val="20"/>
        </w:rPr>
        <w:t>Pundlikrao</w:t>
      </w:r>
      <w:proofErr w:type="spellEnd"/>
      <w:r w:rsidRPr="00F831C6">
        <w:rPr>
          <w:rFonts w:ascii="Times New Roman" w:hAnsi="Times New Roman"/>
          <w:sz w:val="20"/>
          <w:szCs w:val="20"/>
        </w:rPr>
        <w:t xml:space="preserve"> </w:t>
      </w:r>
      <w:proofErr w:type="spellStart"/>
      <w:r w:rsidRPr="00F831C6">
        <w:rPr>
          <w:rFonts w:ascii="Times New Roman" w:hAnsi="Times New Roman"/>
          <w:sz w:val="20"/>
          <w:szCs w:val="20"/>
        </w:rPr>
        <w:t>Dhanorkar</w:t>
      </w:r>
      <w:proofErr w:type="spellEnd"/>
      <w:r w:rsidRPr="00F831C6">
        <w:rPr>
          <w:rFonts w:ascii="Times New Roman" w:hAnsi="Times New Roman"/>
          <w:sz w:val="20"/>
          <w:szCs w:val="20"/>
        </w:rPr>
        <w:t>, “Smart Wearable System for Women Security Using IOT”, International Journal of Advances in Engineering and Management (IJAEM) Volume 4, Issue 5 May 2022, pp: 2765-276,  ISSN: 2395-5252.</w:t>
      </w:r>
    </w:p>
    <w:p w:rsidR="00F831C6" w:rsidRPr="00F831C6" w:rsidRDefault="00F831C6" w:rsidP="00F831C6">
      <w:pPr>
        <w:pStyle w:val="ListParagraph"/>
        <w:tabs>
          <w:tab w:val="left" w:pos="284"/>
        </w:tabs>
        <w:ind w:left="426" w:right="187"/>
        <w:jc w:val="both"/>
        <w:rPr>
          <w:rFonts w:ascii="Times New Roman" w:hAnsi="Times New Roman"/>
          <w:sz w:val="20"/>
          <w:szCs w:val="20"/>
        </w:rPr>
      </w:pPr>
    </w:p>
    <w:p w:rsidR="00F831C6" w:rsidRPr="00A06092" w:rsidRDefault="00F831C6" w:rsidP="00F831C6">
      <w:pPr>
        <w:pStyle w:val="ListParagraph"/>
        <w:widowControl w:val="0"/>
        <w:numPr>
          <w:ilvl w:val="0"/>
          <w:numId w:val="48"/>
        </w:numPr>
        <w:tabs>
          <w:tab w:val="left" w:pos="284"/>
        </w:tabs>
        <w:autoSpaceDE w:val="0"/>
        <w:autoSpaceDN w:val="0"/>
        <w:spacing w:after="0"/>
        <w:ind w:left="426" w:right="187" w:hanging="284"/>
        <w:contextualSpacing w:val="0"/>
        <w:jc w:val="both"/>
        <w:rPr>
          <w:sz w:val="20"/>
          <w:szCs w:val="20"/>
        </w:rPr>
      </w:pPr>
      <w:r w:rsidRPr="00F831C6">
        <w:rPr>
          <w:rFonts w:ascii="Times New Roman" w:hAnsi="Times New Roman"/>
          <w:sz w:val="20"/>
          <w:szCs w:val="20"/>
        </w:rPr>
        <w:t>C. Pratheeba, K. R. Archana, E. Dharshana, M.K. Nandhini, B. Shalini, “A Smart Wearable Device Women Safety System Based On IOT”, International Research Journal of Modernization in Engineering Technology and Science, Volume:03/Issue:03/March-2021 ,e-ISSN: 2582-5208</w:t>
      </w:r>
      <w:r w:rsidRPr="0079419F">
        <w:rPr>
          <w:sz w:val="20"/>
          <w:szCs w:val="20"/>
        </w:rPr>
        <w:t>.</w:t>
      </w:r>
    </w:p>
    <w:p w:rsidR="00F831C6" w:rsidRPr="00120829" w:rsidRDefault="00F831C6" w:rsidP="00F831C6">
      <w:pPr>
        <w:tabs>
          <w:tab w:val="left" w:pos="880"/>
        </w:tabs>
        <w:spacing w:line="276" w:lineRule="auto"/>
        <w:ind w:left="142" w:right="187"/>
        <w:jc w:val="both"/>
        <w:rPr>
          <w:rFonts w:eastAsia="Times New Roman"/>
          <w:sz w:val="28"/>
        </w:rPr>
      </w:pPr>
    </w:p>
    <w:p w:rsidR="00F831C6" w:rsidRPr="00120829" w:rsidRDefault="00F831C6" w:rsidP="00F831C6">
      <w:pPr>
        <w:tabs>
          <w:tab w:val="left" w:pos="880"/>
        </w:tabs>
        <w:spacing w:line="276" w:lineRule="auto"/>
        <w:ind w:left="142" w:right="315"/>
        <w:jc w:val="both"/>
        <w:rPr>
          <w:rFonts w:eastAsia="Times New Roman"/>
          <w:sz w:val="28"/>
        </w:rPr>
      </w:pPr>
    </w:p>
    <w:p w:rsidR="00F831C6" w:rsidRPr="00120829" w:rsidRDefault="00F831C6" w:rsidP="00F831C6">
      <w:pPr>
        <w:tabs>
          <w:tab w:val="left" w:pos="880"/>
        </w:tabs>
        <w:spacing w:line="276" w:lineRule="auto"/>
        <w:ind w:right="315"/>
        <w:jc w:val="both"/>
        <w:rPr>
          <w:rFonts w:eastAsia="Times New Roman"/>
          <w:sz w:val="28"/>
        </w:rPr>
      </w:pPr>
    </w:p>
    <w:p w:rsidR="00F831C6" w:rsidRPr="00F831C6" w:rsidRDefault="00F831C6" w:rsidP="00F831C6">
      <w:pPr>
        <w:tabs>
          <w:tab w:val="left" w:pos="360"/>
        </w:tabs>
        <w:spacing w:line="276" w:lineRule="auto"/>
        <w:ind w:left="289" w:right="187"/>
        <w:rPr>
          <w:sz w:val="20"/>
          <w:szCs w:val="20"/>
        </w:rPr>
      </w:pPr>
    </w:p>
    <w:p w:rsidR="00F831C6" w:rsidRPr="00F831C6" w:rsidRDefault="00F831C6" w:rsidP="00A569BA">
      <w:pPr>
        <w:pStyle w:val="IEEEParagraph"/>
        <w:ind w:firstLine="0"/>
        <w:rPr>
          <w:szCs w:val="20"/>
        </w:rPr>
      </w:pPr>
    </w:p>
    <w:sectPr w:rsidR="00F831C6" w:rsidRPr="00F831C6" w:rsidSect="00296D2C">
      <w:type w:val="continuous"/>
      <w:pgSz w:w="11906" w:h="16838"/>
      <w:pgMar w:top="1077" w:right="811" w:bottom="709" w:left="811" w:header="709" w:footer="1129" w:gutter="0"/>
      <w:pgNumType w:start="1"/>
      <w:cols w:num="2" w:space="23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3E3A" w:rsidRDefault="00AC3E3A" w:rsidP="008F7CBB">
      <w:r>
        <w:separator/>
      </w:r>
    </w:p>
  </w:endnote>
  <w:endnote w:type="continuationSeparator" w:id="0">
    <w:p w:rsidR="00AC3E3A" w:rsidRDefault="00AC3E3A" w:rsidP="008F7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Nimbus Mono L">
    <w:altName w:val="Courier New"/>
    <w:charset w:val="00"/>
    <w:family w:val="modern"/>
    <w:pitch w:val="default"/>
  </w:font>
  <w:font w:name="Shruti">
    <w:panose1 w:val="020B0502040204020203"/>
    <w:charset w:val="00"/>
    <w:family w:val="swiss"/>
    <w:pitch w:val="variable"/>
    <w:sig w:usb0="0004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Bright-Dem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0615" w:rsidRDefault="008A20BE">
    <w:pPr>
      <w:pStyle w:val="Footer"/>
    </w:pPr>
    <w:r>
      <w:rPr>
        <w:noProof/>
        <w:lang w:val="en-US" w:eastAsia="en-US"/>
      </w:rPr>
      <mc:AlternateContent>
        <mc:Choice Requires="wps">
          <w:drawing>
            <wp:anchor distT="0" distB="0" distL="114300" distR="114300" simplePos="0" relativeHeight="251659264" behindDoc="1" locked="0" layoutInCell="1" allowOverlap="1" wp14:anchorId="7BAF2C09" wp14:editId="629F3161">
              <wp:simplePos x="0" y="0"/>
              <wp:positionH relativeFrom="page">
                <wp:posOffset>466090</wp:posOffset>
              </wp:positionH>
              <wp:positionV relativeFrom="page">
                <wp:posOffset>10129520</wp:posOffset>
              </wp:positionV>
              <wp:extent cx="6522720" cy="19050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272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80615" w:rsidRPr="001B6A25" w:rsidRDefault="00580615" w:rsidP="00580615">
                          <w:pPr>
                            <w:spacing w:line="240" w:lineRule="exact"/>
                            <w:ind w:left="20" w:right="-34"/>
                            <w:rPr>
                              <w:rFonts w:ascii="Arial" w:eastAsia="Calibri" w:hAnsi="Arial" w:cs="Arial"/>
                              <w:spacing w:val="2"/>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BAF2C09" id="_x0000_t202" coordsize="21600,21600" o:spt="202" path="m,l,21600r21600,l21600,xe">
              <v:stroke joinstyle="miter"/>
              <v:path gradientshapeok="t" o:connecttype="rect"/>
            </v:shapetype>
            <v:shape id="Text Box 2" o:spid="_x0000_s1050" type="#_x0000_t202" style="position:absolute;margin-left:36.7pt;margin-top:797.6pt;width:513.6pt;height: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" filled="f" stroked="f">
              <v:textbox inset="0,0,0,0">
                <w:txbxContent>
                  <w:p w14:paraId="50214898" w14:textId="0A777453" w:rsidR="00580615" w:rsidRPr="001B6A25" w:rsidRDefault="00580615" w:rsidP="00580615">
                    <w:pPr>
                      <w:spacing w:line="240" w:lineRule="exact"/>
                      <w:ind w:left="20" w:right="-34"/>
                      <w:rPr>
                        <w:rFonts w:ascii="Arial" w:eastAsia="Calibri" w:hAnsi="Arial" w:cs="Arial"/>
                        <w:spacing w:val="2"/>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3E3A" w:rsidRDefault="00AC3E3A" w:rsidP="008F7CBB">
      <w:r>
        <w:separator/>
      </w:r>
    </w:p>
  </w:footnote>
  <w:footnote w:type="continuationSeparator" w:id="0">
    <w:p w:rsidR="00AC3E3A" w:rsidRDefault="00AC3E3A" w:rsidP="008F7C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BA"/>
      </v:shape>
    </w:pict>
  </w:numPicBullet>
  <w:abstractNum w:abstractNumId="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nsid w:val="00000005"/>
    <w:multiLevelType w:val="singleLevel"/>
    <w:tmpl w:val="00000005"/>
    <w:name w:val="WW8Num5"/>
    <w:lvl w:ilvl="0">
      <w:start w:val="1"/>
      <w:numFmt w:val="decimal"/>
      <w:lvlText w:val="%1."/>
      <w:lvlJc w:val="left"/>
      <w:pPr>
        <w:tabs>
          <w:tab w:val="num" w:pos="720"/>
        </w:tabs>
        <w:ind w:left="720" w:hanging="360"/>
      </w:pPr>
    </w:lvl>
  </w:abstractNum>
  <w:abstractNum w:abstractNumId="2">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A"/>
    <w:multiLevelType w:val="multilevel"/>
    <w:tmpl w:val="0000000A"/>
    <w:name w:val="WW8Num10"/>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B"/>
    <w:multiLevelType w:val="singleLevel"/>
    <w:tmpl w:val="0409001B"/>
    <w:lvl w:ilvl="0">
      <w:start w:val="1"/>
      <w:numFmt w:val="lowerRoman"/>
      <w:lvlText w:val="%1."/>
      <w:lvlJc w:val="right"/>
      <w:pPr>
        <w:ind w:left="720" w:hanging="360"/>
      </w:pPr>
    </w:lvl>
  </w:abstractNum>
  <w:abstractNum w:abstractNumId="5">
    <w:nsid w:val="001B3896"/>
    <w:multiLevelType w:val="hybridMultilevel"/>
    <w:tmpl w:val="B31AA0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F15D19"/>
    <w:multiLevelType w:val="hybridMultilevel"/>
    <w:tmpl w:val="5BFA12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32D7783"/>
    <w:multiLevelType w:val="hybridMultilevel"/>
    <w:tmpl w:val="4FAE1FFE"/>
    <w:lvl w:ilvl="0" w:tplc="75828D96">
      <w:start w:val="1"/>
      <w:numFmt w:val="decimal"/>
      <w:lvlText w:val="%1."/>
      <w:lvlJc w:val="left"/>
      <w:pPr>
        <w:ind w:left="1368" w:hanging="360"/>
      </w:pPr>
      <w:rPr>
        <w:rFonts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9">
    <w:nsid w:val="03A62262"/>
    <w:multiLevelType w:val="multilevel"/>
    <w:tmpl w:val="890408E0"/>
    <w:lvl w:ilvl="0">
      <w:start w:val="1"/>
      <w:numFmt w:val="upperRoman"/>
      <w:lvlText w:val="%1."/>
      <w:lvlJc w:val="center"/>
      <w:pPr>
        <w:tabs>
          <w:tab w:val="num" w:pos="648"/>
        </w:tabs>
        <w:ind w:left="648" w:hanging="288"/>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48770B0"/>
    <w:multiLevelType w:val="hybridMultilevel"/>
    <w:tmpl w:val="AD541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A894A72"/>
    <w:multiLevelType w:val="hybridMultilevel"/>
    <w:tmpl w:val="CD8E493E"/>
    <w:lvl w:ilvl="0" w:tplc="2CE4A0F8">
      <w:start w:val="1"/>
      <w:numFmt w:val="bullet"/>
      <w:lvlText w:val=""/>
      <w:lvlJc w:val="left"/>
      <w:pPr>
        <w:ind w:left="720" w:hanging="360"/>
      </w:pPr>
      <w:rPr>
        <w:rFonts w:ascii="Symbol" w:hAnsi="Symbol" w:hint="default"/>
        <w:b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32A6298"/>
    <w:multiLevelType w:val="hybridMultilevel"/>
    <w:tmpl w:val="51B4FA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4F114FB"/>
    <w:multiLevelType w:val="multilevel"/>
    <w:tmpl w:val="45727E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16876318"/>
    <w:multiLevelType w:val="multilevel"/>
    <w:tmpl w:val="9C2A8992"/>
    <w:lvl w:ilvl="0">
      <w:start w:val="1"/>
      <w:numFmt w:val="decimal"/>
      <w:lvlText w:val="%1."/>
      <w:lvlJc w:val="left"/>
      <w:pPr>
        <w:tabs>
          <w:tab w:val="num" w:pos="720"/>
        </w:tabs>
        <w:ind w:left="720" w:hanging="360"/>
      </w:pPr>
      <w:rPr>
        <w:color w:val="auto"/>
      </w:r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97E2F1E"/>
    <w:multiLevelType w:val="hybridMultilevel"/>
    <w:tmpl w:val="BFC47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B1B0696"/>
    <w:multiLevelType w:val="hybridMultilevel"/>
    <w:tmpl w:val="6BD2C27E"/>
    <w:lvl w:ilvl="0" w:tplc="65363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1D5F7ED4"/>
    <w:multiLevelType w:val="hybridMultilevel"/>
    <w:tmpl w:val="73CA8C7A"/>
    <w:lvl w:ilvl="0" w:tplc="B706D10C">
      <w:start w:val="1"/>
      <w:numFmt w:val="upperRoman"/>
      <w:lvlText w:val="%1."/>
      <w:lvlJc w:val="left"/>
      <w:pPr>
        <w:ind w:left="1080" w:hanging="720"/>
      </w:pPr>
      <w:rPr>
        <w:rFonts w:hint="default"/>
        <w:sz w:val="24"/>
        <w:szCs w:val="24"/>
      </w:rPr>
    </w:lvl>
    <w:lvl w:ilvl="1" w:tplc="C4AA4D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EC93766"/>
    <w:multiLevelType w:val="multilevel"/>
    <w:tmpl w:val="22E4D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2D4620E"/>
    <w:multiLevelType w:val="hybridMultilevel"/>
    <w:tmpl w:val="DF3A5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2B855861"/>
    <w:multiLevelType w:val="multilevel"/>
    <w:tmpl w:val="802488F2"/>
    <w:lvl w:ilvl="0">
      <w:start w:val="1"/>
      <w:numFmt w:val="decimal"/>
      <w:pStyle w:val="IEEEReferenceItem"/>
      <w:lvlText w:val="[%1]"/>
      <w:lvlJc w:val="right"/>
      <w:pPr>
        <w:tabs>
          <w:tab w:val="num" w:pos="432"/>
        </w:tabs>
        <w:ind w:left="432" w:hanging="144"/>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2">
    <w:nsid w:val="2FA74A51"/>
    <w:multiLevelType w:val="multilevel"/>
    <w:tmpl w:val="A7F61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FEC3B20"/>
    <w:multiLevelType w:val="hybridMultilevel"/>
    <w:tmpl w:val="ECB6C2B4"/>
    <w:lvl w:ilvl="0" w:tplc="03CAD8D2">
      <w:start w:val="1"/>
      <w:numFmt w:val="decimal"/>
      <w:lvlText w:val="[%1]"/>
      <w:lvlJc w:val="left"/>
      <w:pPr>
        <w:ind w:left="862" w:hanging="360"/>
      </w:pPr>
      <w:rPr>
        <w:rFonts w:ascii="Calibri" w:eastAsia="Calibri" w:hAnsi="Calibri" w:cs="Calibri" w:hint="default"/>
        <w:spacing w:val="-2"/>
        <w:w w:val="99"/>
        <w:sz w:val="20"/>
        <w:szCs w:val="20"/>
        <w:lang w:val="en-US" w:eastAsia="en-US" w:bidi="ar-SA"/>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4">
    <w:nsid w:val="328273D7"/>
    <w:multiLevelType w:val="multilevel"/>
    <w:tmpl w:val="9C8E938C"/>
    <w:numStyleLink w:val="IEEEBullet1"/>
  </w:abstractNum>
  <w:abstractNum w:abstractNumId="25">
    <w:nsid w:val="39FF3009"/>
    <w:multiLevelType w:val="hybridMultilevel"/>
    <w:tmpl w:val="49B89E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7">
    <w:nsid w:val="3CBC469B"/>
    <w:multiLevelType w:val="hybridMultilevel"/>
    <w:tmpl w:val="AF98E7F8"/>
    <w:lvl w:ilvl="0" w:tplc="0409000F">
      <w:start w:val="1"/>
      <w:numFmt w:val="decimal"/>
      <w:lvlText w:val="%1."/>
      <w:lvlJc w:val="left"/>
      <w:pPr>
        <w:ind w:left="720" w:hanging="360"/>
      </w:pPr>
      <w:rPr>
        <w:rFonts w:hint="default"/>
      </w:rPr>
    </w:lvl>
    <w:lvl w:ilvl="1" w:tplc="A134E670">
      <w:numFmt w:val="bullet"/>
      <w:lvlText w:val="•"/>
      <w:lvlJc w:val="left"/>
      <w:pPr>
        <w:ind w:left="2190" w:hanging="1110"/>
      </w:pPr>
      <w:rPr>
        <w:rFonts w:ascii="Times New Roman" w:eastAsia="SimSu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214D57"/>
    <w:multiLevelType w:val="hybridMultilevel"/>
    <w:tmpl w:val="52A4C6C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3D2D2D9C"/>
    <w:multiLevelType w:val="multilevel"/>
    <w:tmpl w:val="E3024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DD97D9C"/>
    <w:multiLevelType w:val="hybridMultilevel"/>
    <w:tmpl w:val="CB1CA2BA"/>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450C2459"/>
    <w:multiLevelType w:val="multilevel"/>
    <w:tmpl w:val="66008C3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4D753AD9"/>
    <w:multiLevelType w:val="hybridMultilevel"/>
    <w:tmpl w:val="C7A8281C"/>
    <w:lvl w:ilvl="0" w:tplc="0409001B">
      <w:start w:val="1"/>
      <w:numFmt w:val="low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0232215"/>
    <w:multiLevelType w:val="multilevel"/>
    <w:tmpl w:val="FFAC0CAE"/>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val="0"/>
        <w:iCs w:val="0"/>
        <w:caps/>
        <w:strike w:val="0"/>
        <w:dstrike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nsid w:val="52142276"/>
    <w:multiLevelType w:val="hybridMultilevel"/>
    <w:tmpl w:val="79F65D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CA544A"/>
    <w:multiLevelType w:val="singleLevel"/>
    <w:tmpl w:val="AED6D67E"/>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7">
    <w:nsid w:val="556C594F"/>
    <w:multiLevelType w:val="hybridMultilevel"/>
    <w:tmpl w:val="98044498"/>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8045C18"/>
    <w:multiLevelType w:val="multilevel"/>
    <w:tmpl w:val="9A2E6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9A13093"/>
    <w:multiLevelType w:val="multilevel"/>
    <w:tmpl w:val="5574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A2D30E8"/>
    <w:multiLevelType w:val="multilevel"/>
    <w:tmpl w:val="E012CF9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nsid w:val="5AC3453E"/>
    <w:multiLevelType w:val="hybridMultilevel"/>
    <w:tmpl w:val="334E9A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EA80B44"/>
    <w:multiLevelType w:val="hybridMultilevel"/>
    <w:tmpl w:val="B2C6C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60BA7919"/>
    <w:multiLevelType w:val="multilevel"/>
    <w:tmpl w:val="06C0568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A7F4B21"/>
    <w:multiLevelType w:val="multilevel"/>
    <w:tmpl w:val="9C62DC70"/>
    <w:lvl w:ilvl="0">
      <w:start w:val="1"/>
      <w:numFmt w:val="decimal"/>
      <w:pStyle w:val="IEEEHeading3"/>
      <w:suff w:val="nothing"/>
      <w:lvlText w:val="%1)  "/>
      <w:lvlJc w:val="left"/>
      <w:pPr>
        <w:ind w:left="0" w:firstLine="0"/>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5">
    <w:nsid w:val="6EF32D1E"/>
    <w:multiLevelType w:val="multilevel"/>
    <w:tmpl w:val="07D82DFC"/>
    <w:lvl w:ilvl="0">
      <w:start w:val="4"/>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nsid w:val="7B425BE4"/>
    <w:multiLevelType w:val="hybridMultilevel"/>
    <w:tmpl w:val="8CCCFE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D672CD8"/>
    <w:multiLevelType w:val="hybridMultilevel"/>
    <w:tmpl w:val="33967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8160CD"/>
    <w:multiLevelType w:val="hybridMultilevel"/>
    <w:tmpl w:val="56FA38C6"/>
    <w:lvl w:ilvl="0" w:tplc="79B8EECA">
      <w:start w:val="1"/>
      <w:numFmt w:val="decimal"/>
      <w:lvlText w:val="[%1]"/>
      <w:lvlJc w:val="left"/>
      <w:pPr>
        <w:ind w:left="1080" w:hanging="720"/>
      </w:pPr>
      <w:rPr>
        <w:rFonts w:hint="default"/>
        <w:b w:val="0"/>
        <w:bCs w:val="0"/>
      </w:rPr>
    </w:lvl>
    <w:lvl w:ilvl="1" w:tplc="C4AA4DB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4"/>
  </w:num>
  <w:num w:numId="2">
    <w:abstractNumId w:val="34"/>
  </w:num>
  <w:num w:numId="3">
    <w:abstractNumId w:val="32"/>
  </w:num>
  <w:num w:numId="4">
    <w:abstractNumId w:val="7"/>
  </w:num>
  <w:num w:numId="5">
    <w:abstractNumId w:val="21"/>
  </w:num>
  <w:num w:numId="6">
    <w:abstractNumId w:val="20"/>
  </w:num>
  <w:num w:numId="7">
    <w:abstractNumId w:val="26"/>
  </w:num>
  <w:num w:numId="8">
    <w:abstractNumId w:val="17"/>
  </w:num>
  <w:num w:numId="9">
    <w:abstractNumId w:val="48"/>
  </w:num>
  <w:num w:numId="10">
    <w:abstractNumId w:val="33"/>
  </w:num>
  <w:num w:numId="11">
    <w:abstractNumId w:val="13"/>
  </w:num>
  <w:num w:numId="12">
    <w:abstractNumId w:val="4"/>
  </w:num>
  <w:num w:numId="13">
    <w:abstractNumId w:val="0"/>
  </w:num>
  <w:num w:numId="14">
    <w:abstractNumId w:val="2"/>
  </w:num>
  <w:num w:numId="15">
    <w:abstractNumId w:val="14"/>
  </w:num>
  <w:num w:numId="16">
    <w:abstractNumId w:val="41"/>
  </w:num>
  <w:num w:numId="17">
    <w:abstractNumId w:val="28"/>
  </w:num>
  <w:num w:numId="18">
    <w:abstractNumId w:val="30"/>
  </w:num>
  <w:num w:numId="19">
    <w:abstractNumId w:val="47"/>
  </w:num>
  <w:num w:numId="20">
    <w:abstractNumId w:val="42"/>
  </w:num>
  <w:num w:numId="21">
    <w:abstractNumId w:val="31"/>
  </w:num>
  <w:num w:numId="22">
    <w:abstractNumId w:val="25"/>
  </w:num>
  <w:num w:numId="23">
    <w:abstractNumId w:val="27"/>
  </w:num>
  <w:num w:numId="24">
    <w:abstractNumId w:val="11"/>
  </w:num>
  <w:num w:numId="25">
    <w:abstractNumId w:val="15"/>
  </w:num>
  <w:num w:numId="26">
    <w:abstractNumId w:val="10"/>
  </w:num>
  <w:num w:numId="27">
    <w:abstractNumId w:val="43"/>
  </w:num>
  <w:num w:numId="28">
    <w:abstractNumId w:val="18"/>
  </w:num>
  <w:num w:numId="29">
    <w:abstractNumId w:val="29"/>
  </w:num>
  <w:num w:numId="30">
    <w:abstractNumId w:val="39"/>
  </w:num>
  <w:num w:numId="31">
    <w:abstractNumId w:val="22"/>
  </w:num>
  <w:num w:numId="32">
    <w:abstractNumId w:val="38"/>
  </w:num>
  <w:num w:numId="33">
    <w:abstractNumId w:val="19"/>
  </w:num>
  <w:num w:numId="34">
    <w:abstractNumId w:val="37"/>
  </w:num>
  <w:num w:numId="35">
    <w:abstractNumId w:val="12"/>
  </w:num>
  <w:num w:numId="36">
    <w:abstractNumId w:val="6"/>
  </w:num>
  <w:num w:numId="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num>
  <w:num w:numId="39">
    <w:abstractNumId w:val="45"/>
  </w:num>
  <w:num w:numId="40">
    <w:abstractNumId w:val="16"/>
  </w:num>
  <w:num w:numId="41">
    <w:abstractNumId w:val="8"/>
  </w:num>
  <w:num w:numId="42">
    <w:abstractNumId w:val="35"/>
  </w:num>
  <w:num w:numId="43">
    <w:abstractNumId w:val="46"/>
  </w:num>
  <w:num w:numId="44">
    <w:abstractNumId w:val="36"/>
  </w:num>
  <w:num w:numId="45">
    <w:abstractNumId w:val="24"/>
  </w:num>
  <w:num w:numId="46">
    <w:abstractNumId w:val="9"/>
  </w:num>
  <w:num w:numId="47">
    <w:abstractNumId w:val="5"/>
  </w:num>
  <w:num w:numId="48">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MY"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FBB"/>
    <w:rsid w:val="000002E1"/>
    <w:rsid w:val="000008DF"/>
    <w:rsid w:val="00000DDB"/>
    <w:rsid w:val="00001313"/>
    <w:rsid w:val="00002860"/>
    <w:rsid w:val="00005946"/>
    <w:rsid w:val="00017719"/>
    <w:rsid w:val="00021273"/>
    <w:rsid w:val="00027F1D"/>
    <w:rsid w:val="000325E2"/>
    <w:rsid w:val="0003296C"/>
    <w:rsid w:val="00041AB7"/>
    <w:rsid w:val="00053A30"/>
    <w:rsid w:val="00054421"/>
    <w:rsid w:val="00062E46"/>
    <w:rsid w:val="000740E4"/>
    <w:rsid w:val="00074102"/>
    <w:rsid w:val="00074964"/>
    <w:rsid w:val="00074AC8"/>
    <w:rsid w:val="00075A86"/>
    <w:rsid w:val="00080792"/>
    <w:rsid w:val="00081408"/>
    <w:rsid w:val="00081EBE"/>
    <w:rsid w:val="00086EDC"/>
    <w:rsid w:val="00095AAE"/>
    <w:rsid w:val="00097830"/>
    <w:rsid w:val="000A0BD3"/>
    <w:rsid w:val="000A2CFE"/>
    <w:rsid w:val="000A42BD"/>
    <w:rsid w:val="000A6DD6"/>
    <w:rsid w:val="000A75EF"/>
    <w:rsid w:val="000B36A3"/>
    <w:rsid w:val="000C013C"/>
    <w:rsid w:val="000C5BFE"/>
    <w:rsid w:val="000C7AEE"/>
    <w:rsid w:val="000D2274"/>
    <w:rsid w:val="000D474B"/>
    <w:rsid w:val="000D56BB"/>
    <w:rsid w:val="000E3F84"/>
    <w:rsid w:val="000E7BAB"/>
    <w:rsid w:val="000E7D6C"/>
    <w:rsid w:val="000F28BA"/>
    <w:rsid w:val="000F662C"/>
    <w:rsid w:val="001016A1"/>
    <w:rsid w:val="001056DF"/>
    <w:rsid w:val="00111153"/>
    <w:rsid w:val="00114025"/>
    <w:rsid w:val="001160D2"/>
    <w:rsid w:val="00117CE9"/>
    <w:rsid w:val="00120FF0"/>
    <w:rsid w:val="001319CF"/>
    <w:rsid w:val="00132779"/>
    <w:rsid w:val="00133897"/>
    <w:rsid w:val="001348A5"/>
    <w:rsid w:val="00137E10"/>
    <w:rsid w:val="00151B8E"/>
    <w:rsid w:val="0015676A"/>
    <w:rsid w:val="00157F58"/>
    <w:rsid w:val="0018191B"/>
    <w:rsid w:val="00192538"/>
    <w:rsid w:val="001928FB"/>
    <w:rsid w:val="00192A6D"/>
    <w:rsid w:val="00192BC7"/>
    <w:rsid w:val="00193E9C"/>
    <w:rsid w:val="001A211E"/>
    <w:rsid w:val="001A50EA"/>
    <w:rsid w:val="001A546C"/>
    <w:rsid w:val="001A6E7E"/>
    <w:rsid w:val="001A7662"/>
    <w:rsid w:val="001B4E92"/>
    <w:rsid w:val="001B6A25"/>
    <w:rsid w:val="001C1FC6"/>
    <w:rsid w:val="001E2251"/>
    <w:rsid w:val="001E672F"/>
    <w:rsid w:val="001F16CD"/>
    <w:rsid w:val="001F47D2"/>
    <w:rsid w:val="001F7CD0"/>
    <w:rsid w:val="0020509C"/>
    <w:rsid w:val="002102E9"/>
    <w:rsid w:val="002171B7"/>
    <w:rsid w:val="0022285A"/>
    <w:rsid w:val="00224C61"/>
    <w:rsid w:val="00236567"/>
    <w:rsid w:val="00237887"/>
    <w:rsid w:val="00245995"/>
    <w:rsid w:val="00251A94"/>
    <w:rsid w:val="00255D00"/>
    <w:rsid w:val="0025784A"/>
    <w:rsid w:val="00261847"/>
    <w:rsid w:val="00261A36"/>
    <w:rsid w:val="002662A1"/>
    <w:rsid w:val="0027227B"/>
    <w:rsid w:val="00273AC7"/>
    <w:rsid w:val="00273BF8"/>
    <w:rsid w:val="00273C50"/>
    <w:rsid w:val="00273D2C"/>
    <w:rsid w:val="00282742"/>
    <w:rsid w:val="00285ECD"/>
    <w:rsid w:val="00290E1B"/>
    <w:rsid w:val="00291B17"/>
    <w:rsid w:val="00293B3E"/>
    <w:rsid w:val="00296D2C"/>
    <w:rsid w:val="002A2216"/>
    <w:rsid w:val="002A2BDE"/>
    <w:rsid w:val="002A6742"/>
    <w:rsid w:val="002A7E54"/>
    <w:rsid w:val="002B6826"/>
    <w:rsid w:val="002C1A7F"/>
    <w:rsid w:val="002C2E94"/>
    <w:rsid w:val="002C4239"/>
    <w:rsid w:val="002C559D"/>
    <w:rsid w:val="002D2D42"/>
    <w:rsid w:val="002D31CE"/>
    <w:rsid w:val="002D544C"/>
    <w:rsid w:val="002E190A"/>
    <w:rsid w:val="002E674D"/>
    <w:rsid w:val="002F49EE"/>
    <w:rsid w:val="002F654F"/>
    <w:rsid w:val="002F72D0"/>
    <w:rsid w:val="003003AB"/>
    <w:rsid w:val="00300547"/>
    <w:rsid w:val="00305E33"/>
    <w:rsid w:val="0030612C"/>
    <w:rsid w:val="003063EE"/>
    <w:rsid w:val="00311B85"/>
    <w:rsid w:val="00311C49"/>
    <w:rsid w:val="003129A8"/>
    <w:rsid w:val="00314280"/>
    <w:rsid w:val="00317E09"/>
    <w:rsid w:val="00320294"/>
    <w:rsid w:val="0032119E"/>
    <w:rsid w:val="00321304"/>
    <w:rsid w:val="00331F84"/>
    <w:rsid w:val="00331FB5"/>
    <w:rsid w:val="00333215"/>
    <w:rsid w:val="0033510C"/>
    <w:rsid w:val="0033611F"/>
    <w:rsid w:val="00336426"/>
    <w:rsid w:val="00336D8B"/>
    <w:rsid w:val="0034286F"/>
    <w:rsid w:val="00346858"/>
    <w:rsid w:val="00350E06"/>
    <w:rsid w:val="0035615B"/>
    <w:rsid w:val="00357043"/>
    <w:rsid w:val="0036010B"/>
    <w:rsid w:val="00376BF4"/>
    <w:rsid w:val="00377F8E"/>
    <w:rsid w:val="0038371B"/>
    <w:rsid w:val="00385F35"/>
    <w:rsid w:val="003950A4"/>
    <w:rsid w:val="003A7351"/>
    <w:rsid w:val="003A7887"/>
    <w:rsid w:val="003B3B05"/>
    <w:rsid w:val="003C4809"/>
    <w:rsid w:val="003C71F0"/>
    <w:rsid w:val="003D6969"/>
    <w:rsid w:val="003E3577"/>
    <w:rsid w:val="003E5ED5"/>
    <w:rsid w:val="003E7262"/>
    <w:rsid w:val="003F09EB"/>
    <w:rsid w:val="003F0EBA"/>
    <w:rsid w:val="003F1534"/>
    <w:rsid w:val="003F3A61"/>
    <w:rsid w:val="003F479A"/>
    <w:rsid w:val="003F48DD"/>
    <w:rsid w:val="00400311"/>
    <w:rsid w:val="004041FD"/>
    <w:rsid w:val="00410A5D"/>
    <w:rsid w:val="00414909"/>
    <w:rsid w:val="0041611C"/>
    <w:rsid w:val="00416321"/>
    <w:rsid w:val="00420332"/>
    <w:rsid w:val="0042238B"/>
    <w:rsid w:val="00423093"/>
    <w:rsid w:val="00425A6A"/>
    <w:rsid w:val="004265CF"/>
    <w:rsid w:val="004267D5"/>
    <w:rsid w:val="00426FBB"/>
    <w:rsid w:val="00431944"/>
    <w:rsid w:val="00433D8D"/>
    <w:rsid w:val="004352FD"/>
    <w:rsid w:val="004374E7"/>
    <w:rsid w:val="00442A4B"/>
    <w:rsid w:val="00452811"/>
    <w:rsid w:val="00456157"/>
    <w:rsid w:val="00463170"/>
    <w:rsid w:val="00467BAC"/>
    <w:rsid w:val="00467E77"/>
    <w:rsid w:val="00470B59"/>
    <w:rsid w:val="0047140A"/>
    <w:rsid w:val="0047429A"/>
    <w:rsid w:val="00474578"/>
    <w:rsid w:val="004748CD"/>
    <w:rsid w:val="0048374C"/>
    <w:rsid w:val="00483890"/>
    <w:rsid w:val="00486261"/>
    <w:rsid w:val="0048771D"/>
    <w:rsid w:val="00490CE2"/>
    <w:rsid w:val="00494FA5"/>
    <w:rsid w:val="004A6605"/>
    <w:rsid w:val="004A6BCB"/>
    <w:rsid w:val="004C36F3"/>
    <w:rsid w:val="004C45FA"/>
    <w:rsid w:val="004D21B3"/>
    <w:rsid w:val="004D6D84"/>
    <w:rsid w:val="004E0115"/>
    <w:rsid w:val="004E1BD8"/>
    <w:rsid w:val="004E452A"/>
    <w:rsid w:val="004E78E3"/>
    <w:rsid w:val="004F687F"/>
    <w:rsid w:val="005004BF"/>
    <w:rsid w:val="005012F7"/>
    <w:rsid w:val="00502E89"/>
    <w:rsid w:val="00510E95"/>
    <w:rsid w:val="00520A86"/>
    <w:rsid w:val="00520DA6"/>
    <w:rsid w:val="00527D56"/>
    <w:rsid w:val="0053221F"/>
    <w:rsid w:val="005331F4"/>
    <w:rsid w:val="00536FAE"/>
    <w:rsid w:val="00542C85"/>
    <w:rsid w:val="00544133"/>
    <w:rsid w:val="00551800"/>
    <w:rsid w:val="00553510"/>
    <w:rsid w:val="00554186"/>
    <w:rsid w:val="00556C9B"/>
    <w:rsid w:val="00580615"/>
    <w:rsid w:val="00585057"/>
    <w:rsid w:val="00585769"/>
    <w:rsid w:val="005857DB"/>
    <w:rsid w:val="00591130"/>
    <w:rsid w:val="00593DF1"/>
    <w:rsid w:val="00594B2A"/>
    <w:rsid w:val="00597721"/>
    <w:rsid w:val="005A2576"/>
    <w:rsid w:val="005A3F28"/>
    <w:rsid w:val="005A40BE"/>
    <w:rsid w:val="005A415B"/>
    <w:rsid w:val="005A5815"/>
    <w:rsid w:val="005B13E2"/>
    <w:rsid w:val="005B47D7"/>
    <w:rsid w:val="005B728F"/>
    <w:rsid w:val="005B7A07"/>
    <w:rsid w:val="005C5526"/>
    <w:rsid w:val="005C58C4"/>
    <w:rsid w:val="005C62C6"/>
    <w:rsid w:val="005D2FEE"/>
    <w:rsid w:val="005D3B6A"/>
    <w:rsid w:val="005D4915"/>
    <w:rsid w:val="005D5E60"/>
    <w:rsid w:val="005D78C4"/>
    <w:rsid w:val="005D7B9E"/>
    <w:rsid w:val="005E0572"/>
    <w:rsid w:val="005E22E2"/>
    <w:rsid w:val="005F00A9"/>
    <w:rsid w:val="005F0834"/>
    <w:rsid w:val="005F3F99"/>
    <w:rsid w:val="005F5E31"/>
    <w:rsid w:val="005F6DC3"/>
    <w:rsid w:val="00601A8E"/>
    <w:rsid w:val="00605574"/>
    <w:rsid w:val="0060656D"/>
    <w:rsid w:val="0062033E"/>
    <w:rsid w:val="00622A92"/>
    <w:rsid w:val="00624482"/>
    <w:rsid w:val="006268A4"/>
    <w:rsid w:val="0063018D"/>
    <w:rsid w:val="00641B4D"/>
    <w:rsid w:val="0064799C"/>
    <w:rsid w:val="00654156"/>
    <w:rsid w:val="00661F27"/>
    <w:rsid w:val="00667736"/>
    <w:rsid w:val="006706B9"/>
    <w:rsid w:val="00671026"/>
    <w:rsid w:val="00676F7A"/>
    <w:rsid w:val="00677103"/>
    <w:rsid w:val="006779A1"/>
    <w:rsid w:val="0068286D"/>
    <w:rsid w:val="006841E1"/>
    <w:rsid w:val="00686C19"/>
    <w:rsid w:val="00686C35"/>
    <w:rsid w:val="006901DC"/>
    <w:rsid w:val="00694B1E"/>
    <w:rsid w:val="00697AA1"/>
    <w:rsid w:val="006B47CA"/>
    <w:rsid w:val="006B72B0"/>
    <w:rsid w:val="006C33F0"/>
    <w:rsid w:val="006C7183"/>
    <w:rsid w:val="006C7AAA"/>
    <w:rsid w:val="006D1C2A"/>
    <w:rsid w:val="006D264F"/>
    <w:rsid w:val="006D2A79"/>
    <w:rsid w:val="006E2A8D"/>
    <w:rsid w:val="006E7574"/>
    <w:rsid w:val="006F03EE"/>
    <w:rsid w:val="006F1362"/>
    <w:rsid w:val="006F74D9"/>
    <w:rsid w:val="0070168D"/>
    <w:rsid w:val="00703430"/>
    <w:rsid w:val="007069BE"/>
    <w:rsid w:val="0071202A"/>
    <w:rsid w:val="00713B97"/>
    <w:rsid w:val="00733490"/>
    <w:rsid w:val="00733959"/>
    <w:rsid w:val="007340A3"/>
    <w:rsid w:val="00734204"/>
    <w:rsid w:val="00745C86"/>
    <w:rsid w:val="00763016"/>
    <w:rsid w:val="00764603"/>
    <w:rsid w:val="0076604D"/>
    <w:rsid w:val="00767DA6"/>
    <w:rsid w:val="00772229"/>
    <w:rsid w:val="00774986"/>
    <w:rsid w:val="00790909"/>
    <w:rsid w:val="00797262"/>
    <w:rsid w:val="007A0C1F"/>
    <w:rsid w:val="007A657F"/>
    <w:rsid w:val="007B401A"/>
    <w:rsid w:val="007B5A07"/>
    <w:rsid w:val="007C1A1E"/>
    <w:rsid w:val="007C577B"/>
    <w:rsid w:val="007D3E71"/>
    <w:rsid w:val="007E5571"/>
    <w:rsid w:val="007E5D6A"/>
    <w:rsid w:val="007E645D"/>
    <w:rsid w:val="007E67DB"/>
    <w:rsid w:val="007F33FD"/>
    <w:rsid w:val="007F75CA"/>
    <w:rsid w:val="008138FA"/>
    <w:rsid w:val="00816D7E"/>
    <w:rsid w:val="00821E08"/>
    <w:rsid w:val="00825CEA"/>
    <w:rsid w:val="00826F19"/>
    <w:rsid w:val="00834EFD"/>
    <w:rsid w:val="00843C58"/>
    <w:rsid w:val="00844B24"/>
    <w:rsid w:val="0084515F"/>
    <w:rsid w:val="0084620E"/>
    <w:rsid w:val="0085092D"/>
    <w:rsid w:val="00866082"/>
    <w:rsid w:val="0087090C"/>
    <w:rsid w:val="00877D4C"/>
    <w:rsid w:val="00887878"/>
    <w:rsid w:val="0089763B"/>
    <w:rsid w:val="008A20BE"/>
    <w:rsid w:val="008A4FD3"/>
    <w:rsid w:val="008A66C8"/>
    <w:rsid w:val="008B19B1"/>
    <w:rsid w:val="008B4140"/>
    <w:rsid w:val="008B6AE3"/>
    <w:rsid w:val="008D1045"/>
    <w:rsid w:val="008D191E"/>
    <w:rsid w:val="008D3348"/>
    <w:rsid w:val="008D7CF4"/>
    <w:rsid w:val="008E2C73"/>
    <w:rsid w:val="008E5996"/>
    <w:rsid w:val="008E7191"/>
    <w:rsid w:val="008F1C1D"/>
    <w:rsid w:val="008F2283"/>
    <w:rsid w:val="008F7CBB"/>
    <w:rsid w:val="00900C2A"/>
    <w:rsid w:val="00901AE1"/>
    <w:rsid w:val="009205B4"/>
    <w:rsid w:val="009246F5"/>
    <w:rsid w:val="00924BB0"/>
    <w:rsid w:val="00933818"/>
    <w:rsid w:val="00941A21"/>
    <w:rsid w:val="00951692"/>
    <w:rsid w:val="00954D45"/>
    <w:rsid w:val="00955B59"/>
    <w:rsid w:val="00967EFC"/>
    <w:rsid w:val="009779B2"/>
    <w:rsid w:val="009862D7"/>
    <w:rsid w:val="00992262"/>
    <w:rsid w:val="009926BC"/>
    <w:rsid w:val="0099532F"/>
    <w:rsid w:val="009969CC"/>
    <w:rsid w:val="009A0D92"/>
    <w:rsid w:val="009A4319"/>
    <w:rsid w:val="009A6467"/>
    <w:rsid w:val="009A6C3F"/>
    <w:rsid w:val="009B1B20"/>
    <w:rsid w:val="009B32AF"/>
    <w:rsid w:val="009B3CC1"/>
    <w:rsid w:val="009B4818"/>
    <w:rsid w:val="009B73F2"/>
    <w:rsid w:val="009C0CA7"/>
    <w:rsid w:val="009C12BD"/>
    <w:rsid w:val="009C50FE"/>
    <w:rsid w:val="009D1195"/>
    <w:rsid w:val="009D1349"/>
    <w:rsid w:val="009D347F"/>
    <w:rsid w:val="009D5819"/>
    <w:rsid w:val="009D7604"/>
    <w:rsid w:val="009F0687"/>
    <w:rsid w:val="00A03E75"/>
    <w:rsid w:val="00A126B2"/>
    <w:rsid w:val="00A14BBB"/>
    <w:rsid w:val="00A16A93"/>
    <w:rsid w:val="00A358B9"/>
    <w:rsid w:val="00A3720D"/>
    <w:rsid w:val="00A41645"/>
    <w:rsid w:val="00A45FCE"/>
    <w:rsid w:val="00A47779"/>
    <w:rsid w:val="00A533F4"/>
    <w:rsid w:val="00A551DD"/>
    <w:rsid w:val="00A569BA"/>
    <w:rsid w:val="00A67779"/>
    <w:rsid w:val="00A70BC9"/>
    <w:rsid w:val="00A7170B"/>
    <w:rsid w:val="00A75671"/>
    <w:rsid w:val="00A773CC"/>
    <w:rsid w:val="00A777F2"/>
    <w:rsid w:val="00A8211E"/>
    <w:rsid w:val="00A843A4"/>
    <w:rsid w:val="00A85602"/>
    <w:rsid w:val="00A91023"/>
    <w:rsid w:val="00A9318B"/>
    <w:rsid w:val="00A93CC1"/>
    <w:rsid w:val="00A94AC1"/>
    <w:rsid w:val="00AA1878"/>
    <w:rsid w:val="00AA2CA3"/>
    <w:rsid w:val="00AA3815"/>
    <w:rsid w:val="00AA5238"/>
    <w:rsid w:val="00AB18B7"/>
    <w:rsid w:val="00AB61FD"/>
    <w:rsid w:val="00AB75AB"/>
    <w:rsid w:val="00AC1D78"/>
    <w:rsid w:val="00AC24CC"/>
    <w:rsid w:val="00AC2CFA"/>
    <w:rsid w:val="00AC3E3A"/>
    <w:rsid w:val="00AC5929"/>
    <w:rsid w:val="00AD335D"/>
    <w:rsid w:val="00AD48D3"/>
    <w:rsid w:val="00AD4AC4"/>
    <w:rsid w:val="00AD7B13"/>
    <w:rsid w:val="00AF0FF0"/>
    <w:rsid w:val="00AF792B"/>
    <w:rsid w:val="00B03F2A"/>
    <w:rsid w:val="00B116E4"/>
    <w:rsid w:val="00B2174D"/>
    <w:rsid w:val="00B271C0"/>
    <w:rsid w:val="00B3045B"/>
    <w:rsid w:val="00B31049"/>
    <w:rsid w:val="00B34F4A"/>
    <w:rsid w:val="00B35B2C"/>
    <w:rsid w:val="00B4229D"/>
    <w:rsid w:val="00B42573"/>
    <w:rsid w:val="00B428A9"/>
    <w:rsid w:val="00B5396A"/>
    <w:rsid w:val="00B55082"/>
    <w:rsid w:val="00B55D5E"/>
    <w:rsid w:val="00B61515"/>
    <w:rsid w:val="00B61A2E"/>
    <w:rsid w:val="00B64255"/>
    <w:rsid w:val="00B65B92"/>
    <w:rsid w:val="00B75FB2"/>
    <w:rsid w:val="00B81119"/>
    <w:rsid w:val="00B933A0"/>
    <w:rsid w:val="00B94516"/>
    <w:rsid w:val="00B94A48"/>
    <w:rsid w:val="00BA253E"/>
    <w:rsid w:val="00BA4AC0"/>
    <w:rsid w:val="00BB21AF"/>
    <w:rsid w:val="00BB2855"/>
    <w:rsid w:val="00BC5607"/>
    <w:rsid w:val="00BC74A9"/>
    <w:rsid w:val="00BD19C1"/>
    <w:rsid w:val="00BD20E5"/>
    <w:rsid w:val="00BD25B8"/>
    <w:rsid w:val="00BD67C6"/>
    <w:rsid w:val="00BE2364"/>
    <w:rsid w:val="00BE4B3B"/>
    <w:rsid w:val="00BF473A"/>
    <w:rsid w:val="00C00212"/>
    <w:rsid w:val="00C012E1"/>
    <w:rsid w:val="00C046FB"/>
    <w:rsid w:val="00C06BB4"/>
    <w:rsid w:val="00C10D20"/>
    <w:rsid w:val="00C12E0C"/>
    <w:rsid w:val="00C14E51"/>
    <w:rsid w:val="00C163F6"/>
    <w:rsid w:val="00C17A8A"/>
    <w:rsid w:val="00C21916"/>
    <w:rsid w:val="00C24486"/>
    <w:rsid w:val="00C30067"/>
    <w:rsid w:val="00C30BA3"/>
    <w:rsid w:val="00C31A11"/>
    <w:rsid w:val="00C32C4E"/>
    <w:rsid w:val="00C34933"/>
    <w:rsid w:val="00C41AEC"/>
    <w:rsid w:val="00C457CA"/>
    <w:rsid w:val="00C51CDF"/>
    <w:rsid w:val="00C52AC7"/>
    <w:rsid w:val="00C563DD"/>
    <w:rsid w:val="00C57238"/>
    <w:rsid w:val="00C57FB7"/>
    <w:rsid w:val="00C61425"/>
    <w:rsid w:val="00C61A70"/>
    <w:rsid w:val="00C64146"/>
    <w:rsid w:val="00C65F3F"/>
    <w:rsid w:val="00C716F6"/>
    <w:rsid w:val="00C7226C"/>
    <w:rsid w:val="00C72414"/>
    <w:rsid w:val="00C729DF"/>
    <w:rsid w:val="00C81A7F"/>
    <w:rsid w:val="00C8667B"/>
    <w:rsid w:val="00C93374"/>
    <w:rsid w:val="00C97729"/>
    <w:rsid w:val="00CA20CE"/>
    <w:rsid w:val="00CA4CE3"/>
    <w:rsid w:val="00CA7C22"/>
    <w:rsid w:val="00CB0B8C"/>
    <w:rsid w:val="00CB4FAD"/>
    <w:rsid w:val="00CD13CC"/>
    <w:rsid w:val="00CD16C1"/>
    <w:rsid w:val="00CD4F3F"/>
    <w:rsid w:val="00CD6FCB"/>
    <w:rsid w:val="00CD7810"/>
    <w:rsid w:val="00CF3025"/>
    <w:rsid w:val="00D00FB8"/>
    <w:rsid w:val="00D01E44"/>
    <w:rsid w:val="00D075B6"/>
    <w:rsid w:val="00D10FC9"/>
    <w:rsid w:val="00D2572E"/>
    <w:rsid w:val="00D311F8"/>
    <w:rsid w:val="00D36B52"/>
    <w:rsid w:val="00D377C8"/>
    <w:rsid w:val="00D41274"/>
    <w:rsid w:val="00D42095"/>
    <w:rsid w:val="00D43325"/>
    <w:rsid w:val="00D43BF3"/>
    <w:rsid w:val="00D54900"/>
    <w:rsid w:val="00D579AB"/>
    <w:rsid w:val="00D64AF0"/>
    <w:rsid w:val="00D715C9"/>
    <w:rsid w:val="00D7245C"/>
    <w:rsid w:val="00D7487B"/>
    <w:rsid w:val="00D767BB"/>
    <w:rsid w:val="00D769FE"/>
    <w:rsid w:val="00D76F23"/>
    <w:rsid w:val="00D802FD"/>
    <w:rsid w:val="00D826BF"/>
    <w:rsid w:val="00D8312C"/>
    <w:rsid w:val="00D939B0"/>
    <w:rsid w:val="00DA0C45"/>
    <w:rsid w:val="00DB000C"/>
    <w:rsid w:val="00DB16E0"/>
    <w:rsid w:val="00DB2DF9"/>
    <w:rsid w:val="00DB4126"/>
    <w:rsid w:val="00DB66B2"/>
    <w:rsid w:val="00DB7E63"/>
    <w:rsid w:val="00DC1C95"/>
    <w:rsid w:val="00DC1FD2"/>
    <w:rsid w:val="00DC2055"/>
    <w:rsid w:val="00DC2AE2"/>
    <w:rsid w:val="00DC514E"/>
    <w:rsid w:val="00DC519D"/>
    <w:rsid w:val="00DC6F79"/>
    <w:rsid w:val="00DC7749"/>
    <w:rsid w:val="00DD4B93"/>
    <w:rsid w:val="00DD71E8"/>
    <w:rsid w:val="00DD7F83"/>
    <w:rsid w:val="00DE0DCB"/>
    <w:rsid w:val="00DE1CEE"/>
    <w:rsid w:val="00DE27D2"/>
    <w:rsid w:val="00DF4581"/>
    <w:rsid w:val="00DF7818"/>
    <w:rsid w:val="00E05E3D"/>
    <w:rsid w:val="00E0641E"/>
    <w:rsid w:val="00E06664"/>
    <w:rsid w:val="00E06C65"/>
    <w:rsid w:val="00E10173"/>
    <w:rsid w:val="00E13D21"/>
    <w:rsid w:val="00E15E49"/>
    <w:rsid w:val="00E304BC"/>
    <w:rsid w:val="00E31D8F"/>
    <w:rsid w:val="00E32853"/>
    <w:rsid w:val="00E3546A"/>
    <w:rsid w:val="00E4017B"/>
    <w:rsid w:val="00E401F8"/>
    <w:rsid w:val="00E46425"/>
    <w:rsid w:val="00E47D0E"/>
    <w:rsid w:val="00E626A9"/>
    <w:rsid w:val="00E62FF8"/>
    <w:rsid w:val="00E64221"/>
    <w:rsid w:val="00E65018"/>
    <w:rsid w:val="00E736ED"/>
    <w:rsid w:val="00E7396F"/>
    <w:rsid w:val="00E748E3"/>
    <w:rsid w:val="00E81207"/>
    <w:rsid w:val="00E8331A"/>
    <w:rsid w:val="00E84B0E"/>
    <w:rsid w:val="00E92D43"/>
    <w:rsid w:val="00E94339"/>
    <w:rsid w:val="00E95DEC"/>
    <w:rsid w:val="00E97563"/>
    <w:rsid w:val="00EA0DB9"/>
    <w:rsid w:val="00EA3B92"/>
    <w:rsid w:val="00EB0B63"/>
    <w:rsid w:val="00EB636B"/>
    <w:rsid w:val="00EB669F"/>
    <w:rsid w:val="00EC265C"/>
    <w:rsid w:val="00EC4C53"/>
    <w:rsid w:val="00EC5C1A"/>
    <w:rsid w:val="00ED2CAB"/>
    <w:rsid w:val="00ED48A1"/>
    <w:rsid w:val="00ED61CB"/>
    <w:rsid w:val="00ED673A"/>
    <w:rsid w:val="00ED67EE"/>
    <w:rsid w:val="00EE1FAA"/>
    <w:rsid w:val="00EF4899"/>
    <w:rsid w:val="00EF5FA3"/>
    <w:rsid w:val="00EF72DD"/>
    <w:rsid w:val="00EF7D13"/>
    <w:rsid w:val="00F00FFB"/>
    <w:rsid w:val="00F04AB3"/>
    <w:rsid w:val="00F05747"/>
    <w:rsid w:val="00F06A72"/>
    <w:rsid w:val="00F114B5"/>
    <w:rsid w:val="00F12E79"/>
    <w:rsid w:val="00F136F0"/>
    <w:rsid w:val="00F15E19"/>
    <w:rsid w:val="00F202AB"/>
    <w:rsid w:val="00F20454"/>
    <w:rsid w:val="00F20BBB"/>
    <w:rsid w:val="00F21734"/>
    <w:rsid w:val="00F30B84"/>
    <w:rsid w:val="00F33C1F"/>
    <w:rsid w:val="00F347D6"/>
    <w:rsid w:val="00F34AF9"/>
    <w:rsid w:val="00F4335E"/>
    <w:rsid w:val="00F43BD8"/>
    <w:rsid w:val="00F43C00"/>
    <w:rsid w:val="00F550F9"/>
    <w:rsid w:val="00F562F3"/>
    <w:rsid w:val="00F62395"/>
    <w:rsid w:val="00F62FDE"/>
    <w:rsid w:val="00F6366A"/>
    <w:rsid w:val="00F65A27"/>
    <w:rsid w:val="00F74B89"/>
    <w:rsid w:val="00F75133"/>
    <w:rsid w:val="00F776F4"/>
    <w:rsid w:val="00F8184C"/>
    <w:rsid w:val="00F831C6"/>
    <w:rsid w:val="00F966B4"/>
    <w:rsid w:val="00FA3899"/>
    <w:rsid w:val="00FA4708"/>
    <w:rsid w:val="00FA4893"/>
    <w:rsid w:val="00FA4909"/>
    <w:rsid w:val="00FA6751"/>
    <w:rsid w:val="00FB1048"/>
    <w:rsid w:val="00FB41EE"/>
    <w:rsid w:val="00FB62C4"/>
    <w:rsid w:val="00FB7701"/>
    <w:rsid w:val="00FB7AE2"/>
    <w:rsid w:val="00FB7EF5"/>
    <w:rsid w:val="00FC5F07"/>
    <w:rsid w:val="00FD1AC5"/>
    <w:rsid w:val="00FD59B2"/>
    <w:rsid w:val="00FD5CF0"/>
    <w:rsid w:val="00FE2518"/>
    <w:rsid w:val="00FF3175"/>
    <w:rsid w:val="00FF7F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F02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er" w:uiPriority="99"/>
    <w:lsdException w:name="caption" w:qFormat="1"/>
    <w:lsdException w:name="Title" w:uiPriority="10" w:qFormat="1"/>
    <w:lsdException w:name="Body Text" w:uiPriority="99"/>
    <w:lsdException w:name="Subtitle" w:qFormat="1"/>
    <w:lsdException w:name="Body Text 2"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6D84"/>
    <w:rPr>
      <w:sz w:val="24"/>
      <w:szCs w:val="24"/>
      <w:lang w:val="en-AU" w:eastAsia="zh-CN"/>
    </w:rPr>
  </w:style>
  <w:style w:type="paragraph" w:styleId="Heading1">
    <w:name w:val="heading 1"/>
    <w:basedOn w:val="Normal"/>
    <w:next w:val="Normal"/>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C7AEE"/>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30BA3"/>
    <w:pPr>
      <w:keepNext/>
      <w:autoSpaceDE w:val="0"/>
      <w:autoSpaceDN w:val="0"/>
      <w:spacing w:before="240" w:after="60"/>
      <w:ind w:left="1152" w:hanging="720"/>
      <w:outlineLvl w:val="3"/>
    </w:pPr>
    <w:rPr>
      <w:rFonts w:eastAsia="Times New Roman"/>
      <w:i/>
      <w:iCs/>
      <w:sz w:val="18"/>
      <w:szCs w:val="18"/>
      <w:lang w:val="en-US" w:eastAsia="en-US"/>
    </w:rPr>
  </w:style>
  <w:style w:type="paragraph" w:styleId="Heading5">
    <w:name w:val="heading 5"/>
    <w:basedOn w:val="Normal"/>
    <w:next w:val="Normal"/>
    <w:link w:val="Heading5Char"/>
    <w:qFormat/>
    <w:rsid w:val="00C30BA3"/>
    <w:pPr>
      <w:autoSpaceDE w:val="0"/>
      <w:autoSpaceDN w:val="0"/>
      <w:spacing w:before="240" w:after="60"/>
      <w:ind w:left="1872" w:hanging="720"/>
      <w:outlineLvl w:val="4"/>
    </w:pPr>
    <w:rPr>
      <w:rFonts w:eastAsia="Times New Roman"/>
      <w:sz w:val="18"/>
      <w:szCs w:val="18"/>
      <w:lang w:val="en-US" w:eastAsia="en-US"/>
    </w:rPr>
  </w:style>
  <w:style w:type="paragraph" w:styleId="Heading6">
    <w:name w:val="heading 6"/>
    <w:basedOn w:val="Normal"/>
    <w:next w:val="Normal"/>
    <w:link w:val="Heading6Char"/>
    <w:qFormat/>
    <w:rsid w:val="00C30BA3"/>
    <w:pPr>
      <w:autoSpaceDE w:val="0"/>
      <w:autoSpaceDN w:val="0"/>
      <w:spacing w:before="240" w:after="60"/>
      <w:ind w:left="2592" w:hanging="720"/>
      <w:outlineLvl w:val="5"/>
    </w:pPr>
    <w:rPr>
      <w:rFonts w:eastAsia="Times New Roman"/>
      <w:i/>
      <w:iCs/>
      <w:sz w:val="16"/>
      <w:szCs w:val="16"/>
      <w:lang w:val="en-US" w:eastAsia="en-US"/>
    </w:rPr>
  </w:style>
  <w:style w:type="paragraph" w:styleId="Heading7">
    <w:name w:val="heading 7"/>
    <w:basedOn w:val="Normal"/>
    <w:next w:val="Normal"/>
    <w:link w:val="Heading7Char"/>
    <w:uiPriority w:val="99"/>
    <w:qFormat/>
    <w:rsid w:val="00C30BA3"/>
    <w:pPr>
      <w:autoSpaceDE w:val="0"/>
      <w:autoSpaceDN w:val="0"/>
      <w:spacing w:before="240" w:after="60"/>
      <w:ind w:left="3312" w:hanging="720"/>
      <w:outlineLvl w:val="6"/>
    </w:pPr>
    <w:rPr>
      <w:rFonts w:eastAsia="Times New Roman"/>
      <w:sz w:val="16"/>
      <w:szCs w:val="16"/>
      <w:lang w:val="en-US" w:eastAsia="en-US"/>
    </w:rPr>
  </w:style>
  <w:style w:type="paragraph" w:styleId="Heading8">
    <w:name w:val="heading 8"/>
    <w:basedOn w:val="Normal"/>
    <w:next w:val="Normal"/>
    <w:link w:val="Heading8Char"/>
    <w:uiPriority w:val="99"/>
    <w:qFormat/>
    <w:rsid w:val="00C30BA3"/>
    <w:pPr>
      <w:autoSpaceDE w:val="0"/>
      <w:autoSpaceDN w:val="0"/>
      <w:spacing w:before="240" w:after="60"/>
      <w:ind w:left="4032" w:hanging="720"/>
      <w:outlineLvl w:val="7"/>
    </w:pPr>
    <w:rPr>
      <w:rFonts w:eastAsia="Times New Roman"/>
      <w:i/>
      <w:iCs/>
      <w:sz w:val="16"/>
      <w:szCs w:val="16"/>
      <w:lang w:val="en-US" w:eastAsia="en-US"/>
    </w:rPr>
  </w:style>
  <w:style w:type="paragraph" w:styleId="Heading9">
    <w:name w:val="heading 9"/>
    <w:basedOn w:val="Normal"/>
    <w:next w:val="Normal"/>
    <w:link w:val="Heading9Char"/>
    <w:uiPriority w:val="99"/>
    <w:qFormat/>
    <w:rsid w:val="00C30BA3"/>
    <w:pPr>
      <w:autoSpaceDE w:val="0"/>
      <w:autoSpaceDN w:val="0"/>
      <w:spacing w:before="240" w:after="60"/>
      <w:ind w:left="4752" w:hanging="720"/>
      <w:outlineLvl w:val="8"/>
    </w:pPr>
    <w:rPr>
      <w:rFonts w:eastAsia="Times New Roman"/>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AA1878"/>
    <w:pPr>
      <w:adjustRightInd w:val="0"/>
      <w:snapToGrid w:val="0"/>
      <w:ind w:firstLine="216"/>
      <w:jc w:val="both"/>
    </w:pPr>
    <w:rPr>
      <w:b/>
      <w:sz w:val="18"/>
      <w:lang w:val="en-GB" w:eastAsia="en-GB"/>
    </w:rPr>
  </w:style>
  <w:style w:type="character" w:customStyle="1" w:styleId="IEEEAbtractChar">
    <w:name w:val="IEEE Abtract Char"/>
    <w:link w:val="IEEEAbtract"/>
    <w:rsid w:val="00AA1878"/>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bidi="ar-SA"/>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0C7AEE"/>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FollowedHyperlink">
    <w:name w:val="FollowedHyperlink"/>
    <w:rsid w:val="001B4E92"/>
    <w:rPr>
      <w:color w:val="800080"/>
      <w:u w:val="single"/>
    </w:rPr>
  </w:style>
  <w:style w:type="character" w:styleId="Hyperlink">
    <w:name w:val="Hyperlink"/>
    <w:rsid w:val="00EC4C53"/>
    <w:rPr>
      <w:color w:val="0000FF"/>
      <w:u w:val="single"/>
    </w:rPr>
  </w:style>
  <w:style w:type="paragraph" w:customStyle="1" w:styleId="Affiliation">
    <w:name w:val="Affiliation"/>
    <w:rsid w:val="006779A1"/>
    <w:pPr>
      <w:jc w:val="center"/>
    </w:pPr>
  </w:style>
  <w:style w:type="paragraph" w:customStyle="1" w:styleId="Author">
    <w:name w:val="Author"/>
    <w:rsid w:val="006779A1"/>
    <w:pPr>
      <w:spacing w:before="360" w:after="40"/>
      <w:jc w:val="center"/>
    </w:pPr>
    <w:rPr>
      <w:noProof/>
      <w:sz w:val="22"/>
      <w:szCs w:val="22"/>
    </w:rPr>
  </w:style>
  <w:style w:type="paragraph" w:customStyle="1" w:styleId="footnote">
    <w:name w:val="footnote"/>
    <w:rsid w:val="006779A1"/>
    <w:pPr>
      <w:framePr w:hSpace="187" w:vSpace="187" w:wrap="notBeside" w:vAnchor="text" w:hAnchor="page" w:x="6121" w:y="577"/>
      <w:numPr>
        <w:numId w:val="6"/>
      </w:numPr>
      <w:spacing w:after="40"/>
    </w:pPr>
    <w:rPr>
      <w:sz w:val="16"/>
      <w:szCs w:val="16"/>
    </w:rPr>
  </w:style>
  <w:style w:type="paragraph" w:customStyle="1" w:styleId="References">
    <w:name w:val="References"/>
    <w:basedOn w:val="Normal"/>
    <w:rsid w:val="00385F35"/>
    <w:pPr>
      <w:numPr>
        <w:numId w:val="7"/>
      </w:numPr>
      <w:jc w:val="both"/>
    </w:pPr>
    <w:rPr>
      <w:rFonts w:eastAsia="Times New Roman"/>
      <w:sz w:val="16"/>
      <w:szCs w:val="16"/>
      <w:lang w:val="en-US" w:eastAsia="en-US"/>
    </w:rPr>
  </w:style>
  <w:style w:type="character" w:customStyle="1" w:styleId="apple-converted-space">
    <w:name w:val="apple-converted-space"/>
    <w:rsid w:val="00C32C4E"/>
  </w:style>
  <w:style w:type="character" w:styleId="Emphasis">
    <w:name w:val="Emphasis"/>
    <w:uiPriority w:val="20"/>
    <w:qFormat/>
    <w:rsid w:val="00C32C4E"/>
    <w:rPr>
      <w:i/>
      <w:iCs/>
    </w:rPr>
  </w:style>
  <w:style w:type="paragraph" w:customStyle="1" w:styleId="Text">
    <w:name w:val="Text"/>
    <w:basedOn w:val="Normal"/>
    <w:rsid w:val="000D474B"/>
    <w:pPr>
      <w:widowControl w:val="0"/>
      <w:autoSpaceDE w:val="0"/>
      <w:autoSpaceDN w:val="0"/>
      <w:spacing w:line="252" w:lineRule="auto"/>
      <w:ind w:firstLine="202"/>
      <w:jc w:val="both"/>
    </w:pPr>
    <w:rPr>
      <w:rFonts w:eastAsia="Times New Roman"/>
      <w:sz w:val="20"/>
      <w:szCs w:val="20"/>
      <w:lang w:val="en-US" w:eastAsia="en-US"/>
    </w:rPr>
  </w:style>
  <w:style w:type="paragraph" w:styleId="Header">
    <w:name w:val="header"/>
    <w:basedOn w:val="Normal"/>
    <w:link w:val="HeaderChar"/>
    <w:rsid w:val="008F7CBB"/>
    <w:pPr>
      <w:tabs>
        <w:tab w:val="center" w:pos="4680"/>
        <w:tab w:val="right" w:pos="9360"/>
      </w:tabs>
    </w:pPr>
  </w:style>
  <w:style w:type="character" w:customStyle="1" w:styleId="HeaderChar">
    <w:name w:val="Header Char"/>
    <w:link w:val="Header"/>
    <w:rsid w:val="008F7CBB"/>
    <w:rPr>
      <w:sz w:val="24"/>
      <w:szCs w:val="24"/>
      <w:lang w:val="en-AU" w:eastAsia="zh-CN" w:bidi="ar-SA"/>
    </w:rPr>
  </w:style>
  <w:style w:type="paragraph" w:styleId="Footer">
    <w:name w:val="footer"/>
    <w:basedOn w:val="Normal"/>
    <w:link w:val="FooterChar"/>
    <w:uiPriority w:val="99"/>
    <w:rsid w:val="008F7CBB"/>
    <w:pPr>
      <w:tabs>
        <w:tab w:val="center" w:pos="4680"/>
        <w:tab w:val="right" w:pos="9360"/>
      </w:tabs>
    </w:pPr>
  </w:style>
  <w:style w:type="character" w:customStyle="1" w:styleId="FooterChar">
    <w:name w:val="Footer Char"/>
    <w:link w:val="Footer"/>
    <w:uiPriority w:val="99"/>
    <w:rsid w:val="008F7CBB"/>
    <w:rPr>
      <w:sz w:val="24"/>
      <w:szCs w:val="24"/>
      <w:lang w:val="en-AU" w:eastAsia="zh-CN" w:bidi="ar-SA"/>
    </w:rPr>
  </w:style>
  <w:style w:type="paragraph" w:styleId="BalloonText">
    <w:name w:val="Balloon Text"/>
    <w:basedOn w:val="Normal"/>
    <w:link w:val="BalloonTextChar"/>
    <w:uiPriority w:val="99"/>
    <w:rsid w:val="008F7CBB"/>
    <w:rPr>
      <w:rFonts w:ascii="Tahoma" w:hAnsi="Tahoma" w:cs="Tahoma"/>
      <w:sz w:val="16"/>
      <w:szCs w:val="16"/>
    </w:rPr>
  </w:style>
  <w:style w:type="character" w:customStyle="1" w:styleId="BalloonTextChar">
    <w:name w:val="Balloon Text Char"/>
    <w:link w:val="BalloonText"/>
    <w:uiPriority w:val="99"/>
    <w:rsid w:val="008F7CBB"/>
    <w:rPr>
      <w:rFonts w:ascii="Tahoma" w:hAnsi="Tahoma" w:cs="Tahoma"/>
      <w:sz w:val="16"/>
      <w:szCs w:val="16"/>
      <w:lang w:val="en-AU" w:eastAsia="zh-CN" w:bidi="ar-SA"/>
    </w:rPr>
  </w:style>
  <w:style w:type="paragraph" w:styleId="ListParagraph">
    <w:name w:val="List Paragraph"/>
    <w:basedOn w:val="Normal"/>
    <w:uiPriority w:val="34"/>
    <w:qFormat/>
    <w:rsid w:val="00734204"/>
    <w:pPr>
      <w:spacing w:after="200" w:line="276" w:lineRule="auto"/>
      <w:ind w:left="720"/>
      <w:contextualSpacing/>
    </w:pPr>
    <w:rPr>
      <w:rFonts w:ascii="Calibri" w:eastAsia="Times New Roman" w:hAnsi="Calibri"/>
      <w:sz w:val="22"/>
      <w:szCs w:val="22"/>
      <w:lang w:val="en-US" w:eastAsia="en-US"/>
    </w:rPr>
  </w:style>
  <w:style w:type="paragraph" w:styleId="NormalWeb">
    <w:name w:val="Normal (Web)"/>
    <w:basedOn w:val="Normal"/>
    <w:uiPriority w:val="99"/>
    <w:unhideWhenUsed/>
    <w:rsid w:val="00734204"/>
    <w:pPr>
      <w:spacing w:before="100" w:beforeAutospacing="1" w:after="100" w:afterAutospacing="1"/>
    </w:pPr>
    <w:rPr>
      <w:rFonts w:eastAsia="Times New Roman"/>
      <w:lang w:val="en-US" w:eastAsia="en-US"/>
    </w:rPr>
  </w:style>
  <w:style w:type="paragraph" w:customStyle="1" w:styleId="PreformattedText">
    <w:name w:val="Preformatted Text"/>
    <w:basedOn w:val="Normal"/>
    <w:rsid w:val="00C61A70"/>
    <w:pPr>
      <w:widowControl w:val="0"/>
      <w:suppressAutoHyphens/>
    </w:pPr>
    <w:rPr>
      <w:rFonts w:ascii="Nimbus Mono L" w:eastAsia="Nimbus Mono L" w:hAnsi="Nimbus Mono L" w:cs="Nimbus Mono L"/>
      <w:sz w:val="20"/>
      <w:szCs w:val="20"/>
      <w:lang w:val="en-US" w:eastAsia="ar-SA"/>
    </w:rPr>
  </w:style>
  <w:style w:type="character" w:customStyle="1" w:styleId="Heading4Char">
    <w:name w:val="Heading 4 Char"/>
    <w:link w:val="Heading4"/>
    <w:rsid w:val="00C30BA3"/>
    <w:rPr>
      <w:rFonts w:eastAsia="Times New Roman"/>
      <w:i/>
      <w:iCs/>
      <w:sz w:val="18"/>
      <w:szCs w:val="18"/>
      <w:lang w:bidi="ar-SA"/>
    </w:rPr>
  </w:style>
  <w:style w:type="character" w:customStyle="1" w:styleId="Heading5Char">
    <w:name w:val="Heading 5 Char"/>
    <w:link w:val="Heading5"/>
    <w:rsid w:val="00C30BA3"/>
    <w:rPr>
      <w:rFonts w:eastAsia="Times New Roman"/>
      <w:sz w:val="18"/>
      <w:szCs w:val="18"/>
      <w:lang w:bidi="ar-SA"/>
    </w:rPr>
  </w:style>
  <w:style w:type="character" w:customStyle="1" w:styleId="Heading6Char">
    <w:name w:val="Heading 6 Char"/>
    <w:link w:val="Heading6"/>
    <w:rsid w:val="00C30BA3"/>
    <w:rPr>
      <w:rFonts w:eastAsia="Times New Roman"/>
      <w:i/>
      <w:iCs/>
      <w:sz w:val="16"/>
      <w:szCs w:val="16"/>
      <w:lang w:bidi="ar-SA"/>
    </w:rPr>
  </w:style>
  <w:style w:type="character" w:customStyle="1" w:styleId="Heading7Char">
    <w:name w:val="Heading 7 Char"/>
    <w:link w:val="Heading7"/>
    <w:uiPriority w:val="99"/>
    <w:rsid w:val="00C30BA3"/>
    <w:rPr>
      <w:rFonts w:eastAsia="Times New Roman"/>
      <w:sz w:val="16"/>
      <w:szCs w:val="16"/>
      <w:lang w:bidi="ar-SA"/>
    </w:rPr>
  </w:style>
  <w:style w:type="character" w:customStyle="1" w:styleId="Heading8Char">
    <w:name w:val="Heading 8 Char"/>
    <w:link w:val="Heading8"/>
    <w:uiPriority w:val="99"/>
    <w:rsid w:val="00C30BA3"/>
    <w:rPr>
      <w:rFonts w:eastAsia="Times New Roman"/>
      <w:i/>
      <w:iCs/>
      <w:sz w:val="16"/>
      <w:szCs w:val="16"/>
      <w:lang w:bidi="ar-SA"/>
    </w:rPr>
  </w:style>
  <w:style w:type="character" w:customStyle="1" w:styleId="Heading9Char">
    <w:name w:val="Heading 9 Char"/>
    <w:link w:val="Heading9"/>
    <w:uiPriority w:val="99"/>
    <w:rsid w:val="00C30BA3"/>
    <w:rPr>
      <w:rFonts w:eastAsia="Times New Roman"/>
      <w:sz w:val="16"/>
      <w:szCs w:val="16"/>
      <w:lang w:bidi="ar-SA"/>
    </w:rPr>
  </w:style>
  <w:style w:type="paragraph" w:styleId="BodyText2">
    <w:name w:val="Body Text 2"/>
    <w:basedOn w:val="Normal"/>
    <w:link w:val="BodyText2Char"/>
    <w:uiPriority w:val="99"/>
    <w:unhideWhenUsed/>
    <w:rsid w:val="00667736"/>
    <w:pPr>
      <w:autoSpaceDE w:val="0"/>
      <w:autoSpaceDN w:val="0"/>
      <w:spacing w:after="120" w:line="480" w:lineRule="auto"/>
    </w:pPr>
    <w:rPr>
      <w:rFonts w:eastAsia="Times New Roman"/>
      <w:sz w:val="20"/>
      <w:szCs w:val="20"/>
      <w:lang w:val="en-US" w:eastAsia="en-US"/>
    </w:rPr>
  </w:style>
  <w:style w:type="character" w:customStyle="1" w:styleId="BodyText2Char">
    <w:name w:val="Body Text 2 Char"/>
    <w:link w:val="BodyText2"/>
    <w:uiPriority w:val="99"/>
    <w:rsid w:val="00667736"/>
    <w:rPr>
      <w:rFonts w:eastAsia="Times New Roman"/>
      <w:lang w:bidi="ar-SA"/>
    </w:rPr>
  </w:style>
  <w:style w:type="character" w:customStyle="1" w:styleId="apple-style-span">
    <w:name w:val="apple-style-span"/>
    <w:rsid w:val="00ED67EE"/>
  </w:style>
  <w:style w:type="paragraph" w:styleId="Bibliography">
    <w:name w:val="Bibliography"/>
    <w:basedOn w:val="Normal"/>
    <w:next w:val="Normal"/>
    <w:uiPriority w:val="37"/>
    <w:unhideWhenUsed/>
    <w:rsid w:val="00ED67EE"/>
    <w:pPr>
      <w:autoSpaceDE w:val="0"/>
      <w:autoSpaceDN w:val="0"/>
    </w:pPr>
    <w:rPr>
      <w:rFonts w:eastAsia="Times New Roman"/>
      <w:sz w:val="20"/>
      <w:szCs w:val="20"/>
      <w:lang w:val="en-US" w:eastAsia="en-US"/>
    </w:rPr>
  </w:style>
  <w:style w:type="paragraph" w:styleId="Revision">
    <w:name w:val="Revision"/>
    <w:hidden/>
    <w:uiPriority w:val="99"/>
    <w:semiHidden/>
    <w:rsid w:val="00ED67EE"/>
    <w:rPr>
      <w:rFonts w:eastAsia="Times New Roman"/>
    </w:rPr>
  </w:style>
  <w:style w:type="paragraph" w:styleId="BodyText3">
    <w:name w:val="Body Text 3"/>
    <w:basedOn w:val="Normal"/>
    <w:link w:val="BodyText3Char"/>
    <w:rsid w:val="008138FA"/>
    <w:pPr>
      <w:spacing w:after="120"/>
    </w:pPr>
    <w:rPr>
      <w:sz w:val="16"/>
      <w:szCs w:val="16"/>
    </w:rPr>
  </w:style>
  <w:style w:type="character" w:customStyle="1" w:styleId="BodyText3Char">
    <w:name w:val="Body Text 3 Char"/>
    <w:link w:val="BodyText3"/>
    <w:rsid w:val="008138FA"/>
    <w:rPr>
      <w:sz w:val="16"/>
      <w:szCs w:val="16"/>
      <w:lang w:val="en-AU" w:eastAsia="zh-CN" w:bidi="ar-SA"/>
    </w:rPr>
  </w:style>
  <w:style w:type="character" w:styleId="BookTitle">
    <w:name w:val="Book Title"/>
    <w:uiPriority w:val="33"/>
    <w:qFormat/>
    <w:rsid w:val="005D5E60"/>
    <w:rPr>
      <w:b/>
      <w:bCs/>
      <w:smallCaps/>
      <w:spacing w:val="5"/>
    </w:rPr>
  </w:style>
  <w:style w:type="paragraph" w:customStyle="1" w:styleId="Abstract">
    <w:name w:val="Abstract"/>
    <w:basedOn w:val="Normal"/>
    <w:next w:val="Normal"/>
    <w:rsid w:val="00FD59B2"/>
    <w:pPr>
      <w:autoSpaceDE w:val="0"/>
      <w:autoSpaceDN w:val="0"/>
      <w:spacing w:before="20"/>
      <w:ind w:firstLine="202"/>
      <w:jc w:val="both"/>
    </w:pPr>
    <w:rPr>
      <w:rFonts w:eastAsia="Times New Roman"/>
      <w:b/>
      <w:bCs/>
      <w:sz w:val="18"/>
      <w:szCs w:val="18"/>
      <w:lang w:val="en-US" w:eastAsia="en-US"/>
    </w:rPr>
  </w:style>
  <w:style w:type="paragraph" w:styleId="BodyText">
    <w:name w:val="Body Text"/>
    <w:basedOn w:val="Normal"/>
    <w:link w:val="BodyTextChar"/>
    <w:uiPriority w:val="99"/>
    <w:unhideWhenUsed/>
    <w:rsid w:val="008A66C8"/>
    <w:pPr>
      <w:spacing w:after="120" w:line="276" w:lineRule="auto"/>
    </w:pPr>
    <w:rPr>
      <w:rFonts w:ascii="Calibri" w:eastAsia="Times New Roman" w:hAnsi="Calibri" w:cs="Shruti"/>
      <w:sz w:val="22"/>
      <w:szCs w:val="22"/>
      <w:lang w:val="en-US" w:eastAsia="en-US"/>
    </w:rPr>
  </w:style>
  <w:style w:type="character" w:customStyle="1" w:styleId="BodyTextChar">
    <w:name w:val="Body Text Char"/>
    <w:link w:val="BodyText"/>
    <w:uiPriority w:val="99"/>
    <w:rsid w:val="008A66C8"/>
    <w:rPr>
      <w:rFonts w:ascii="Calibri" w:eastAsia="Times New Roman" w:hAnsi="Calibri" w:cs="Shruti"/>
      <w:sz w:val="22"/>
      <w:szCs w:val="22"/>
      <w:lang w:bidi="ar-SA"/>
    </w:rPr>
  </w:style>
  <w:style w:type="paragraph" w:customStyle="1" w:styleId="textpages">
    <w:name w:val="textpages"/>
    <w:basedOn w:val="Normal"/>
    <w:rsid w:val="0034286F"/>
    <w:pPr>
      <w:spacing w:before="100" w:beforeAutospacing="1" w:after="100" w:afterAutospacing="1"/>
    </w:pPr>
    <w:rPr>
      <w:rFonts w:eastAsia="Times New Roman"/>
      <w:lang w:val="en-US" w:eastAsia="en-US" w:bidi="gu-IN"/>
    </w:rPr>
  </w:style>
  <w:style w:type="paragraph" w:customStyle="1" w:styleId="Default">
    <w:name w:val="Default"/>
    <w:rsid w:val="000A75EF"/>
    <w:pPr>
      <w:autoSpaceDE w:val="0"/>
      <w:autoSpaceDN w:val="0"/>
      <w:adjustRightInd w:val="0"/>
    </w:pPr>
    <w:rPr>
      <w:color w:val="000000"/>
      <w:sz w:val="24"/>
      <w:szCs w:val="24"/>
    </w:rPr>
  </w:style>
  <w:style w:type="paragraph" w:styleId="NoSpacing">
    <w:name w:val="No Spacing"/>
    <w:uiPriority w:val="1"/>
    <w:qFormat/>
    <w:rsid w:val="00273C50"/>
    <w:rPr>
      <w:rFonts w:ascii="Calibri" w:eastAsia="Calibri" w:hAnsi="Calibri" w:cs="Shruti"/>
      <w:sz w:val="22"/>
      <w:szCs w:val="22"/>
      <w:lang w:val="ms-MY"/>
    </w:rPr>
  </w:style>
  <w:style w:type="paragraph" w:customStyle="1" w:styleId="a">
    <w:name w:val=".."/>
    <w:basedOn w:val="Normal"/>
    <w:next w:val="Normal"/>
    <w:uiPriority w:val="99"/>
    <w:rsid w:val="00BD20E5"/>
    <w:pPr>
      <w:widowControl w:val="0"/>
      <w:autoSpaceDE w:val="0"/>
      <w:autoSpaceDN w:val="0"/>
      <w:adjustRightInd w:val="0"/>
    </w:pPr>
    <w:rPr>
      <w:rFonts w:eastAsia="Times New Roman"/>
      <w:lang w:val="en-US" w:eastAsia="en-US"/>
    </w:rPr>
  </w:style>
  <w:style w:type="paragraph" w:customStyle="1" w:styleId="msonormalcxspmiddle">
    <w:name w:val="msonormalcxspmiddle"/>
    <w:basedOn w:val="Normal"/>
    <w:uiPriority w:val="99"/>
    <w:rsid w:val="00BD20E5"/>
    <w:pPr>
      <w:spacing w:before="100" w:beforeAutospacing="1" w:after="100" w:afterAutospacing="1"/>
    </w:pPr>
    <w:rPr>
      <w:rFonts w:eastAsia="Times New Roman"/>
      <w:lang w:val="en-US" w:eastAsia="en-US"/>
    </w:rPr>
  </w:style>
  <w:style w:type="paragraph" w:customStyle="1" w:styleId="FigureCaption">
    <w:name w:val="Figure Caption"/>
    <w:basedOn w:val="Normal"/>
    <w:rsid w:val="00825CEA"/>
    <w:pPr>
      <w:autoSpaceDE w:val="0"/>
      <w:autoSpaceDN w:val="0"/>
      <w:jc w:val="both"/>
    </w:pPr>
    <w:rPr>
      <w:rFonts w:eastAsia="Times New Roman"/>
      <w:sz w:val="16"/>
      <w:szCs w:val="16"/>
      <w:lang w:val="en-US" w:eastAsia="en-US"/>
    </w:rPr>
  </w:style>
  <w:style w:type="paragraph" w:customStyle="1" w:styleId="references0">
    <w:name w:val="references"/>
    <w:rsid w:val="00F776F4"/>
    <w:pPr>
      <w:numPr>
        <w:numId w:val="44"/>
      </w:numPr>
      <w:spacing w:after="50" w:line="180" w:lineRule="exact"/>
      <w:jc w:val="both"/>
    </w:pPr>
    <w:rPr>
      <w:rFonts w:eastAsia="MS Mincho"/>
      <w:noProof/>
      <w:sz w:val="16"/>
      <w:szCs w:val="16"/>
    </w:rPr>
  </w:style>
  <w:style w:type="paragraph" w:styleId="Title">
    <w:name w:val="Title"/>
    <w:basedOn w:val="Normal"/>
    <w:link w:val="TitleChar"/>
    <w:uiPriority w:val="10"/>
    <w:qFormat/>
    <w:rsid w:val="008A20BE"/>
    <w:pPr>
      <w:widowControl w:val="0"/>
      <w:autoSpaceDE w:val="0"/>
      <w:autoSpaceDN w:val="0"/>
      <w:spacing w:before="175"/>
      <w:ind w:left="1118"/>
    </w:pPr>
    <w:rPr>
      <w:rFonts w:ascii="Cambria" w:eastAsia="Cambria" w:hAnsi="Cambria" w:cs="Cambria"/>
      <w:b/>
      <w:bCs/>
      <w:sz w:val="28"/>
      <w:szCs w:val="28"/>
      <w:lang w:val="en-US" w:eastAsia="en-US"/>
    </w:rPr>
  </w:style>
  <w:style w:type="character" w:customStyle="1" w:styleId="TitleChar">
    <w:name w:val="Title Char"/>
    <w:basedOn w:val="DefaultParagraphFont"/>
    <w:link w:val="Title"/>
    <w:uiPriority w:val="10"/>
    <w:rsid w:val="008A20BE"/>
    <w:rPr>
      <w:rFonts w:ascii="Cambria" w:eastAsia="Cambria" w:hAnsi="Cambria" w:cs="Cambria"/>
      <w:b/>
      <w:bCs/>
      <w:sz w:val="28"/>
      <w:szCs w:val="28"/>
    </w:rPr>
  </w:style>
  <w:style w:type="paragraph" w:customStyle="1" w:styleId="keywords">
    <w:name w:val="key words"/>
    <w:rsid w:val="003D6969"/>
    <w:pPr>
      <w:suppressAutoHyphens/>
      <w:spacing w:after="120"/>
      <w:ind w:firstLine="288"/>
      <w:jc w:val="both"/>
    </w:pPr>
    <w:rPr>
      <w:b/>
      <w:bCs/>
      <w:i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footer" w:uiPriority="99"/>
    <w:lsdException w:name="caption" w:qFormat="1"/>
    <w:lsdException w:name="Title" w:uiPriority="10" w:qFormat="1"/>
    <w:lsdException w:name="Body Text" w:uiPriority="99"/>
    <w:lsdException w:name="Subtitle" w:qFormat="1"/>
    <w:lsdException w:name="Body Text 2"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6D84"/>
    <w:rPr>
      <w:sz w:val="24"/>
      <w:szCs w:val="24"/>
      <w:lang w:val="en-AU" w:eastAsia="zh-CN"/>
    </w:rPr>
  </w:style>
  <w:style w:type="paragraph" w:styleId="Heading1">
    <w:name w:val="heading 1"/>
    <w:basedOn w:val="Normal"/>
    <w:next w:val="Normal"/>
    <w:uiPriority w:val="9"/>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C7AEE"/>
    <w:pPr>
      <w:keepNext/>
      <w:numPr>
        <w:ilvl w:val="2"/>
        <w:numId w:val="5"/>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C30BA3"/>
    <w:pPr>
      <w:keepNext/>
      <w:autoSpaceDE w:val="0"/>
      <w:autoSpaceDN w:val="0"/>
      <w:spacing w:before="240" w:after="60"/>
      <w:ind w:left="1152" w:hanging="720"/>
      <w:outlineLvl w:val="3"/>
    </w:pPr>
    <w:rPr>
      <w:rFonts w:eastAsia="Times New Roman"/>
      <w:i/>
      <w:iCs/>
      <w:sz w:val="18"/>
      <w:szCs w:val="18"/>
      <w:lang w:val="en-US" w:eastAsia="en-US"/>
    </w:rPr>
  </w:style>
  <w:style w:type="paragraph" w:styleId="Heading5">
    <w:name w:val="heading 5"/>
    <w:basedOn w:val="Normal"/>
    <w:next w:val="Normal"/>
    <w:link w:val="Heading5Char"/>
    <w:qFormat/>
    <w:rsid w:val="00C30BA3"/>
    <w:pPr>
      <w:autoSpaceDE w:val="0"/>
      <w:autoSpaceDN w:val="0"/>
      <w:spacing w:before="240" w:after="60"/>
      <w:ind w:left="1872" w:hanging="720"/>
      <w:outlineLvl w:val="4"/>
    </w:pPr>
    <w:rPr>
      <w:rFonts w:eastAsia="Times New Roman"/>
      <w:sz w:val="18"/>
      <w:szCs w:val="18"/>
      <w:lang w:val="en-US" w:eastAsia="en-US"/>
    </w:rPr>
  </w:style>
  <w:style w:type="paragraph" w:styleId="Heading6">
    <w:name w:val="heading 6"/>
    <w:basedOn w:val="Normal"/>
    <w:next w:val="Normal"/>
    <w:link w:val="Heading6Char"/>
    <w:qFormat/>
    <w:rsid w:val="00C30BA3"/>
    <w:pPr>
      <w:autoSpaceDE w:val="0"/>
      <w:autoSpaceDN w:val="0"/>
      <w:spacing w:before="240" w:after="60"/>
      <w:ind w:left="2592" w:hanging="720"/>
      <w:outlineLvl w:val="5"/>
    </w:pPr>
    <w:rPr>
      <w:rFonts w:eastAsia="Times New Roman"/>
      <w:i/>
      <w:iCs/>
      <w:sz w:val="16"/>
      <w:szCs w:val="16"/>
      <w:lang w:val="en-US" w:eastAsia="en-US"/>
    </w:rPr>
  </w:style>
  <w:style w:type="paragraph" w:styleId="Heading7">
    <w:name w:val="heading 7"/>
    <w:basedOn w:val="Normal"/>
    <w:next w:val="Normal"/>
    <w:link w:val="Heading7Char"/>
    <w:uiPriority w:val="99"/>
    <w:qFormat/>
    <w:rsid w:val="00C30BA3"/>
    <w:pPr>
      <w:autoSpaceDE w:val="0"/>
      <w:autoSpaceDN w:val="0"/>
      <w:spacing w:before="240" w:after="60"/>
      <w:ind w:left="3312" w:hanging="720"/>
      <w:outlineLvl w:val="6"/>
    </w:pPr>
    <w:rPr>
      <w:rFonts w:eastAsia="Times New Roman"/>
      <w:sz w:val="16"/>
      <w:szCs w:val="16"/>
      <w:lang w:val="en-US" w:eastAsia="en-US"/>
    </w:rPr>
  </w:style>
  <w:style w:type="paragraph" w:styleId="Heading8">
    <w:name w:val="heading 8"/>
    <w:basedOn w:val="Normal"/>
    <w:next w:val="Normal"/>
    <w:link w:val="Heading8Char"/>
    <w:uiPriority w:val="99"/>
    <w:qFormat/>
    <w:rsid w:val="00C30BA3"/>
    <w:pPr>
      <w:autoSpaceDE w:val="0"/>
      <w:autoSpaceDN w:val="0"/>
      <w:spacing w:before="240" w:after="60"/>
      <w:ind w:left="4032" w:hanging="720"/>
      <w:outlineLvl w:val="7"/>
    </w:pPr>
    <w:rPr>
      <w:rFonts w:eastAsia="Times New Roman"/>
      <w:i/>
      <w:iCs/>
      <w:sz w:val="16"/>
      <w:szCs w:val="16"/>
      <w:lang w:val="en-US" w:eastAsia="en-US"/>
    </w:rPr>
  </w:style>
  <w:style w:type="paragraph" w:styleId="Heading9">
    <w:name w:val="heading 9"/>
    <w:basedOn w:val="Normal"/>
    <w:next w:val="Normal"/>
    <w:link w:val="Heading9Char"/>
    <w:uiPriority w:val="99"/>
    <w:qFormat/>
    <w:rsid w:val="00C30BA3"/>
    <w:pPr>
      <w:autoSpaceDE w:val="0"/>
      <w:autoSpaceDN w:val="0"/>
      <w:spacing w:before="240" w:after="60"/>
      <w:ind w:left="4752" w:hanging="720"/>
      <w:outlineLvl w:val="8"/>
    </w:pPr>
    <w:rPr>
      <w:rFonts w:eastAsia="Times New Roman"/>
      <w:sz w:val="16"/>
      <w:szCs w:val="1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2"/>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AA1878"/>
    <w:pPr>
      <w:adjustRightInd w:val="0"/>
      <w:snapToGrid w:val="0"/>
      <w:ind w:firstLine="216"/>
      <w:jc w:val="both"/>
    </w:pPr>
    <w:rPr>
      <w:b/>
      <w:sz w:val="18"/>
      <w:lang w:val="en-GB" w:eastAsia="en-GB"/>
    </w:rPr>
  </w:style>
  <w:style w:type="character" w:customStyle="1" w:styleId="IEEEAbtractChar">
    <w:name w:val="IEEE Abtract Char"/>
    <w:link w:val="IEEEAbtract"/>
    <w:rsid w:val="00AA1878"/>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rPr>
      <w:sz w:val="20"/>
    </w:rPr>
  </w:style>
  <w:style w:type="paragraph" w:customStyle="1" w:styleId="IEEEHeading1">
    <w:name w:val="IEEE Heading 1"/>
    <w:basedOn w:val="Normal"/>
    <w:next w:val="IEEEParagraph"/>
    <w:rsid w:val="00273D2C"/>
    <w:pPr>
      <w:numPr>
        <w:numId w:val="4"/>
      </w:numPr>
      <w:adjustRightInd w:val="0"/>
      <w:snapToGrid w:val="0"/>
      <w:spacing w:before="180" w:after="6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1"/>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3"/>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bidi="ar-SA"/>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0C7AEE"/>
    <w:pPr>
      <w:numPr>
        <w:numId w:val="5"/>
      </w:numPr>
      <w:adjustRightInd w:val="0"/>
      <w:snapToGrid w:val="0"/>
      <w:jc w:val="both"/>
    </w:pPr>
    <w:rPr>
      <w:sz w:val="16"/>
      <w:lang w:val="en-US"/>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styleId="FollowedHyperlink">
    <w:name w:val="FollowedHyperlink"/>
    <w:rsid w:val="001B4E92"/>
    <w:rPr>
      <w:color w:val="800080"/>
      <w:u w:val="single"/>
    </w:rPr>
  </w:style>
  <w:style w:type="character" w:styleId="Hyperlink">
    <w:name w:val="Hyperlink"/>
    <w:rsid w:val="00EC4C53"/>
    <w:rPr>
      <w:color w:val="0000FF"/>
      <w:u w:val="single"/>
    </w:rPr>
  </w:style>
  <w:style w:type="paragraph" w:customStyle="1" w:styleId="Affiliation">
    <w:name w:val="Affiliation"/>
    <w:rsid w:val="006779A1"/>
    <w:pPr>
      <w:jc w:val="center"/>
    </w:pPr>
  </w:style>
  <w:style w:type="paragraph" w:customStyle="1" w:styleId="Author">
    <w:name w:val="Author"/>
    <w:rsid w:val="006779A1"/>
    <w:pPr>
      <w:spacing w:before="360" w:after="40"/>
      <w:jc w:val="center"/>
    </w:pPr>
    <w:rPr>
      <w:noProof/>
      <w:sz w:val="22"/>
      <w:szCs w:val="22"/>
    </w:rPr>
  </w:style>
  <w:style w:type="paragraph" w:customStyle="1" w:styleId="footnote">
    <w:name w:val="footnote"/>
    <w:rsid w:val="006779A1"/>
    <w:pPr>
      <w:framePr w:hSpace="187" w:vSpace="187" w:wrap="notBeside" w:vAnchor="text" w:hAnchor="page" w:x="6121" w:y="577"/>
      <w:numPr>
        <w:numId w:val="6"/>
      </w:numPr>
      <w:spacing w:after="40"/>
    </w:pPr>
    <w:rPr>
      <w:sz w:val="16"/>
      <w:szCs w:val="16"/>
    </w:rPr>
  </w:style>
  <w:style w:type="paragraph" w:customStyle="1" w:styleId="References">
    <w:name w:val="References"/>
    <w:basedOn w:val="Normal"/>
    <w:rsid w:val="00385F35"/>
    <w:pPr>
      <w:numPr>
        <w:numId w:val="7"/>
      </w:numPr>
      <w:jc w:val="both"/>
    </w:pPr>
    <w:rPr>
      <w:rFonts w:eastAsia="Times New Roman"/>
      <w:sz w:val="16"/>
      <w:szCs w:val="16"/>
      <w:lang w:val="en-US" w:eastAsia="en-US"/>
    </w:rPr>
  </w:style>
  <w:style w:type="character" w:customStyle="1" w:styleId="apple-converted-space">
    <w:name w:val="apple-converted-space"/>
    <w:rsid w:val="00C32C4E"/>
  </w:style>
  <w:style w:type="character" w:styleId="Emphasis">
    <w:name w:val="Emphasis"/>
    <w:uiPriority w:val="20"/>
    <w:qFormat/>
    <w:rsid w:val="00C32C4E"/>
    <w:rPr>
      <w:i/>
      <w:iCs/>
    </w:rPr>
  </w:style>
  <w:style w:type="paragraph" w:customStyle="1" w:styleId="Text">
    <w:name w:val="Text"/>
    <w:basedOn w:val="Normal"/>
    <w:rsid w:val="000D474B"/>
    <w:pPr>
      <w:widowControl w:val="0"/>
      <w:autoSpaceDE w:val="0"/>
      <w:autoSpaceDN w:val="0"/>
      <w:spacing w:line="252" w:lineRule="auto"/>
      <w:ind w:firstLine="202"/>
      <w:jc w:val="both"/>
    </w:pPr>
    <w:rPr>
      <w:rFonts w:eastAsia="Times New Roman"/>
      <w:sz w:val="20"/>
      <w:szCs w:val="20"/>
      <w:lang w:val="en-US" w:eastAsia="en-US"/>
    </w:rPr>
  </w:style>
  <w:style w:type="paragraph" w:styleId="Header">
    <w:name w:val="header"/>
    <w:basedOn w:val="Normal"/>
    <w:link w:val="HeaderChar"/>
    <w:rsid w:val="008F7CBB"/>
    <w:pPr>
      <w:tabs>
        <w:tab w:val="center" w:pos="4680"/>
        <w:tab w:val="right" w:pos="9360"/>
      </w:tabs>
    </w:pPr>
  </w:style>
  <w:style w:type="character" w:customStyle="1" w:styleId="HeaderChar">
    <w:name w:val="Header Char"/>
    <w:link w:val="Header"/>
    <w:rsid w:val="008F7CBB"/>
    <w:rPr>
      <w:sz w:val="24"/>
      <w:szCs w:val="24"/>
      <w:lang w:val="en-AU" w:eastAsia="zh-CN" w:bidi="ar-SA"/>
    </w:rPr>
  </w:style>
  <w:style w:type="paragraph" w:styleId="Footer">
    <w:name w:val="footer"/>
    <w:basedOn w:val="Normal"/>
    <w:link w:val="FooterChar"/>
    <w:uiPriority w:val="99"/>
    <w:rsid w:val="008F7CBB"/>
    <w:pPr>
      <w:tabs>
        <w:tab w:val="center" w:pos="4680"/>
        <w:tab w:val="right" w:pos="9360"/>
      </w:tabs>
    </w:pPr>
  </w:style>
  <w:style w:type="character" w:customStyle="1" w:styleId="FooterChar">
    <w:name w:val="Footer Char"/>
    <w:link w:val="Footer"/>
    <w:uiPriority w:val="99"/>
    <w:rsid w:val="008F7CBB"/>
    <w:rPr>
      <w:sz w:val="24"/>
      <w:szCs w:val="24"/>
      <w:lang w:val="en-AU" w:eastAsia="zh-CN" w:bidi="ar-SA"/>
    </w:rPr>
  </w:style>
  <w:style w:type="paragraph" w:styleId="BalloonText">
    <w:name w:val="Balloon Text"/>
    <w:basedOn w:val="Normal"/>
    <w:link w:val="BalloonTextChar"/>
    <w:uiPriority w:val="99"/>
    <w:rsid w:val="008F7CBB"/>
    <w:rPr>
      <w:rFonts w:ascii="Tahoma" w:hAnsi="Tahoma" w:cs="Tahoma"/>
      <w:sz w:val="16"/>
      <w:szCs w:val="16"/>
    </w:rPr>
  </w:style>
  <w:style w:type="character" w:customStyle="1" w:styleId="BalloonTextChar">
    <w:name w:val="Balloon Text Char"/>
    <w:link w:val="BalloonText"/>
    <w:uiPriority w:val="99"/>
    <w:rsid w:val="008F7CBB"/>
    <w:rPr>
      <w:rFonts w:ascii="Tahoma" w:hAnsi="Tahoma" w:cs="Tahoma"/>
      <w:sz w:val="16"/>
      <w:szCs w:val="16"/>
      <w:lang w:val="en-AU" w:eastAsia="zh-CN" w:bidi="ar-SA"/>
    </w:rPr>
  </w:style>
  <w:style w:type="paragraph" w:styleId="ListParagraph">
    <w:name w:val="List Paragraph"/>
    <w:basedOn w:val="Normal"/>
    <w:uiPriority w:val="34"/>
    <w:qFormat/>
    <w:rsid w:val="00734204"/>
    <w:pPr>
      <w:spacing w:after="200" w:line="276" w:lineRule="auto"/>
      <w:ind w:left="720"/>
      <w:contextualSpacing/>
    </w:pPr>
    <w:rPr>
      <w:rFonts w:ascii="Calibri" w:eastAsia="Times New Roman" w:hAnsi="Calibri"/>
      <w:sz w:val="22"/>
      <w:szCs w:val="22"/>
      <w:lang w:val="en-US" w:eastAsia="en-US"/>
    </w:rPr>
  </w:style>
  <w:style w:type="paragraph" w:styleId="NormalWeb">
    <w:name w:val="Normal (Web)"/>
    <w:basedOn w:val="Normal"/>
    <w:uiPriority w:val="99"/>
    <w:unhideWhenUsed/>
    <w:rsid w:val="00734204"/>
    <w:pPr>
      <w:spacing w:before="100" w:beforeAutospacing="1" w:after="100" w:afterAutospacing="1"/>
    </w:pPr>
    <w:rPr>
      <w:rFonts w:eastAsia="Times New Roman"/>
      <w:lang w:val="en-US" w:eastAsia="en-US"/>
    </w:rPr>
  </w:style>
  <w:style w:type="paragraph" w:customStyle="1" w:styleId="PreformattedText">
    <w:name w:val="Preformatted Text"/>
    <w:basedOn w:val="Normal"/>
    <w:rsid w:val="00C61A70"/>
    <w:pPr>
      <w:widowControl w:val="0"/>
      <w:suppressAutoHyphens/>
    </w:pPr>
    <w:rPr>
      <w:rFonts w:ascii="Nimbus Mono L" w:eastAsia="Nimbus Mono L" w:hAnsi="Nimbus Mono L" w:cs="Nimbus Mono L"/>
      <w:sz w:val="20"/>
      <w:szCs w:val="20"/>
      <w:lang w:val="en-US" w:eastAsia="ar-SA"/>
    </w:rPr>
  </w:style>
  <w:style w:type="character" w:customStyle="1" w:styleId="Heading4Char">
    <w:name w:val="Heading 4 Char"/>
    <w:link w:val="Heading4"/>
    <w:rsid w:val="00C30BA3"/>
    <w:rPr>
      <w:rFonts w:eastAsia="Times New Roman"/>
      <w:i/>
      <w:iCs/>
      <w:sz w:val="18"/>
      <w:szCs w:val="18"/>
      <w:lang w:bidi="ar-SA"/>
    </w:rPr>
  </w:style>
  <w:style w:type="character" w:customStyle="1" w:styleId="Heading5Char">
    <w:name w:val="Heading 5 Char"/>
    <w:link w:val="Heading5"/>
    <w:rsid w:val="00C30BA3"/>
    <w:rPr>
      <w:rFonts w:eastAsia="Times New Roman"/>
      <w:sz w:val="18"/>
      <w:szCs w:val="18"/>
      <w:lang w:bidi="ar-SA"/>
    </w:rPr>
  </w:style>
  <w:style w:type="character" w:customStyle="1" w:styleId="Heading6Char">
    <w:name w:val="Heading 6 Char"/>
    <w:link w:val="Heading6"/>
    <w:rsid w:val="00C30BA3"/>
    <w:rPr>
      <w:rFonts w:eastAsia="Times New Roman"/>
      <w:i/>
      <w:iCs/>
      <w:sz w:val="16"/>
      <w:szCs w:val="16"/>
      <w:lang w:bidi="ar-SA"/>
    </w:rPr>
  </w:style>
  <w:style w:type="character" w:customStyle="1" w:styleId="Heading7Char">
    <w:name w:val="Heading 7 Char"/>
    <w:link w:val="Heading7"/>
    <w:uiPriority w:val="99"/>
    <w:rsid w:val="00C30BA3"/>
    <w:rPr>
      <w:rFonts w:eastAsia="Times New Roman"/>
      <w:sz w:val="16"/>
      <w:szCs w:val="16"/>
      <w:lang w:bidi="ar-SA"/>
    </w:rPr>
  </w:style>
  <w:style w:type="character" w:customStyle="1" w:styleId="Heading8Char">
    <w:name w:val="Heading 8 Char"/>
    <w:link w:val="Heading8"/>
    <w:uiPriority w:val="99"/>
    <w:rsid w:val="00C30BA3"/>
    <w:rPr>
      <w:rFonts w:eastAsia="Times New Roman"/>
      <w:i/>
      <w:iCs/>
      <w:sz w:val="16"/>
      <w:szCs w:val="16"/>
      <w:lang w:bidi="ar-SA"/>
    </w:rPr>
  </w:style>
  <w:style w:type="character" w:customStyle="1" w:styleId="Heading9Char">
    <w:name w:val="Heading 9 Char"/>
    <w:link w:val="Heading9"/>
    <w:uiPriority w:val="99"/>
    <w:rsid w:val="00C30BA3"/>
    <w:rPr>
      <w:rFonts w:eastAsia="Times New Roman"/>
      <w:sz w:val="16"/>
      <w:szCs w:val="16"/>
      <w:lang w:bidi="ar-SA"/>
    </w:rPr>
  </w:style>
  <w:style w:type="paragraph" w:styleId="BodyText2">
    <w:name w:val="Body Text 2"/>
    <w:basedOn w:val="Normal"/>
    <w:link w:val="BodyText2Char"/>
    <w:uiPriority w:val="99"/>
    <w:unhideWhenUsed/>
    <w:rsid w:val="00667736"/>
    <w:pPr>
      <w:autoSpaceDE w:val="0"/>
      <w:autoSpaceDN w:val="0"/>
      <w:spacing w:after="120" w:line="480" w:lineRule="auto"/>
    </w:pPr>
    <w:rPr>
      <w:rFonts w:eastAsia="Times New Roman"/>
      <w:sz w:val="20"/>
      <w:szCs w:val="20"/>
      <w:lang w:val="en-US" w:eastAsia="en-US"/>
    </w:rPr>
  </w:style>
  <w:style w:type="character" w:customStyle="1" w:styleId="BodyText2Char">
    <w:name w:val="Body Text 2 Char"/>
    <w:link w:val="BodyText2"/>
    <w:uiPriority w:val="99"/>
    <w:rsid w:val="00667736"/>
    <w:rPr>
      <w:rFonts w:eastAsia="Times New Roman"/>
      <w:lang w:bidi="ar-SA"/>
    </w:rPr>
  </w:style>
  <w:style w:type="character" w:customStyle="1" w:styleId="apple-style-span">
    <w:name w:val="apple-style-span"/>
    <w:rsid w:val="00ED67EE"/>
  </w:style>
  <w:style w:type="paragraph" w:styleId="Bibliography">
    <w:name w:val="Bibliography"/>
    <w:basedOn w:val="Normal"/>
    <w:next w:val="Normal"/>
    <w:uiPriority w:val="37"/>
    <w:unhideWhenUsed/>
    <w:rsid w:val="00ED67EE"/>
    <w:pPr>
      <w:autoSpaceDE w:val="0"/>
      <w:autoSpaceDN w:val="0"/>
    </w:pPr>
    <w:rPr>
      <w:rFonts w:eastAsia="Times New Roman"/>
      <w:sz w:val="20"/>
      <w:szCs w:val="20"/>
      <w:lang w:val="en-US" w:eastAsia="en-US"/>
    </w:rPr>
  </w:style>
  <w:style w:type="paragraph" w:styleId="Revision">
    <w:name w:val="Revision"/>
    <w:hidden/>
    <w:uiPriority w:val="99"/>
    <w:semiHidden/>
    <w:rsid w:val="00ED67EE"/>
    <w:rPr>
      <w:rFonts w:eastAsia="Times New Roman"/>
    </w:rPr>
  </w:style>
  <w:style w:type="paragraph" w:styleId="BodyText3">
    <w:name w:val="Body Text 3"/>
    <w:basedOn w:val="Normal"/>
    <w:link w:val="BodyText3Char"/>
    <w:rsid w:val="008138FA"/>
    <w:pPr>
      <w:spacing w:after="120"/>
    </w:pPr>
    <w:rPr>
      <w:sz w:val="16"/>
      <w:szCs w:val="16"/>
    </w:rPr>
  </w:style>
  <w:style w:type="character" w:customStyle="1" w:styleId="BodyText3Char">
    <w:name w:val="Body Text 3 Char"/>
    <w:link w:val="BodyText3"/>
    <w:rsid w:val="008138FA"/>
    <w:rPr>
      <w:sz w:val="16"/>
      <w:szCs w:val="16"/>
      <w:lang w:val="en-AU" w:eastAsia="zh-CN" w:bidi="ar-SA"/>
    </w:rPr>
  </w:style>
  <w:style w:type="character" w:styleId="BookTitle">
    <w:name w:val="Book Title"/>
    <w:uiPriority w:val="33"/>
    <w:qFormat/>
    <w:rsid w:val="005D5E60"/>
    <w:rPr>
      <w:b/>
      <w:bCs/>
      <w:smallCaps/>
      <w:spacing w:val="5"/>
    </w:rPr>
  </w:style>
  <w:style w:type="paragraph" w:customStyle="1" w:styleId="Abstract">
    <w:name w:val="Abstract"/>
    <w:basedOn w:val="Normal"/>
    <w:next w:val="Normal"/>
    <w:rsid w:val="00FD59B2"/>
    <w:pPr>
      <w:autoSpaceDE w:val="0"/>
      <w:autoSpaceDN w:val="0"/>
      <w:spacing w:before="20"/>
      <w:ind w:firstLine="202"/>
      <w:jc w:val="both"/>
    </w:pPr>
    <w:rPr>
      <w:rFonts w:eastAsia="Times New Roman"/>
      <w:b/>
      <w:bCs/>
      <w:sz w:val="18"/>
      <w:szCs w:val="18"/>
      <w:lang w:val="en-US" w:eastAsia="en-US"/>
    </w:rPr>
  </w:style>
  <w:style w:type="paragraph" w:styleId="BodyText">
    <w:name w:val="Body Text"/>
    <w:basedOn w:val="Normal"/>
    <w:link w:val="BodyTextChar"/>
    <w:uiPriority w:val="99"/>
    <w:unhideWhenUsed/>
    <w:rsid w:val="008A66C8"/>
    <w:pPr>
      <w:spacing w:after="120" w:line="276" w:lineRule="auto"/>
    </w:pPr>
    <w:rPr>
      <w:rFonts w:ascii="Calibri" w:eastAsia="Times New Roman" w:hAnsi="Calibri" w:cs="Shruti"/>
      <w:sz w:val="22"/>
      <w:szCs w:val="22"/>
      <w:lang w:val="en-US" w:eastAsia="en-US"/>
    </w:rPr>
  </w:style>
  <w:style w:type="character" w:customStyle="1" w:styleId="BodyTextChar">
    <w:name w:val="Body Text Char"/>
    <w:link w:val="BodyText"/>
    <w:uiPriority w:val="99"/>
    <w:rsid w:val="008A66C8"/>
    <w:rPr>
      <w:rFonts w:ascii="Calibri" w:eastAsia="Times New Roman" w:hAnsi="Calibri" w:cs="Shruti"/>
      <w:sz w:val="22"/>
      <w:szCs w:val="22"/>
      <w:lang w:bidi="ar-SA"/>
    </w:rPr>
  </w:style>
  <w:style w:type="paragraph" w:customStyle="1" w:styleId="textpages">
    <w:name w:val="textpages"/>
    <w:basedOn w:val="Normal"/>
    <w:rsid w:val="0034286F"/>
    <w:pPr>
      <w:spacing w:before="100" w:beforeAutospacing="1" w:after="100" w:afterAutospacing="1"/>
    </w:pPr>
    <w:rPr>
      <w:rFonts w:eastAsia="Times New Roman"/>
      <w:lang w:val="en-US" w:eastAsia="en-US" w:bidi="gu-IN"/>
    </w:rPr>
  </w:style>
  <w:style w:type="paragraph" w:customStyle="1" w:styleId="Default">
    <w:name w:val="Default"/>
    <w:rsid w:val="000A75EF"/>
    <w:pPr>
      <w:autoSpaceDE w:val="0"/>
      <w:autoSpaceDN w:val="0"/>
      <w:adjustRightInd w:val="0"/>
    </w:pPr>
    <w:rPr>
      <w:color w:val="000000"/>
      <w:sz w:val="24"/>
      <w:szCs w:val="24"/>
    </w:rPr>
  </w:style>
  <w:style w:type="paragraph" w:styleId="NoSpacing">
    <w:name w:val="No Spacing"/>
    <w:uiPriority w:val="1"/>
    <w:qFormat/>
    <w:rsid w:val="00273C50"/>
    <w:rPr>
      <w:rFonts w:ascii="Calibri" w:eastAsia="Calibri" w:hAnsi="Calibri" w:cs="Shruti"/>
      <w:sz w:val="22"/>
      <w:szCs w:val="22"/>
      <w:lang w:val="ms-MY"/>
    </w:rPr>
  </w:style>
  <w:style w:type="paragraph" w:customStyle="1" w:styleId="a">
    <w:name w:val=".."/>
    <w:basedOn w:val="Normal"/>
    <w:next w:val="Normal"/>
    <w:uiPriority w:val="99"/>
    <w:rsid w:val="00BD20E5"/>
    <w:pPr>
      <w:widowControl w:val="0"/>
      <w:autoSpaceDE w:val="0"/>
      <w:autoSpaceDN w:val="0"/>
      <w:adjustRightInd w:val="0"/>
    </w:pPr>
    <w:rPr>
      <w:rFonts w:eastAsia="Times New Roman"/>
      <w:lang w:val="en-US" w:eastAsia="en-US"/>
    </w:rPr>
  </w:style>
  <w:style w:type="paragraph" w:customStyle="1" w:styleId="msonormalcxspmiddle">
    <w:name w:val="msonormalcxspmiddle"/>
    <w:basedOn w:val="Normal"/>
    <w:uiPriority w:val="99"/>
    <w:rsid w:val="00BD20E5"/>
    <w:pPr>
      <w:spacing w:before="100" w:beforeAutospacing="1" w:after="100" w:afterAutospacing="1"/>
    </w:pPr>
    <w:rPr>
      <w:rFonts w:eastAsia="Times New Roman"/>
      <w:lang w:val="en-US" w:eastAsia="en-US"/>
    </w:rPr>
  </w:style>
  <w:style w:type="paragraph" w:customStyle="1" w:styleId="FigureCaption">
    <w:name w:val="Figure Caption"/>
    <w:basedOn w:val="Normal"/>
    <w:rsid w:val="00825CEA"/>
    <w:pPr>
      <w:autoSpaceDE w:val="0"/>
      <w:autoSpaceDN w:val="0"/>
      <w:jc w:val="both"/>
    </w:pPr>
    <w:rPr>
      <w:rFonts w:eastAsia="Times New Roman"/>
      <w:sz w:val="16"/>
      <w:szCs w:val="16"/>
      <w:lang w:val="en-US" w:eastAsia="en-US"/>
    </w:rPr>
  </w:style>
  <w:style w:type="paragraph" w:customStyle="1" w:styleId="references0">
    <w:name w:val="references"/>
    <w:rsid w:val="00F776F4"/>
    <w:pPr>
      <w:numPr>
        <w:numId w:val="44"/>
      </w:numPr>
      <w:spacing w:after="50" w:line="180" w:lineRule="exact"/>
      <w:jc w:val="both"/>
    </w:pPr>
    <w:rPr>
      <w:rFonts w:eastAsia="MS Mincho"/>
      <w:noProof/>
      <w:sz w:val="16"/>
      <w:szCs w:val="16"/>
    </w:rPr>
  </w:style>
  <w:style w:type="paragraph" w:styleId="Title">
    <w:name w:val="Title"/>
    <w:basedOn w:val="Normal"/>
    <w:link w:val="TitleChar"/>
    <w:uiPriority w:val="10"/>
    <w:qFormat/>
    <w:rsid w:val="008A20BE"/>
    <w:pPr>
      <w:widowControl w:val="0"/>
      <w:autoSpaceDE w:val="0"/>
      <w:autoSpaceDN w:val="0"/>
      <w:spacing w:before="175"/>
      <w:ind w:left="1118"/>
    </w:pPr>
    <w:rPr>
      <w:rFonts w:ascii="Cambria" w:eastAsia="Cambria" w:hAnsi="Cambria" w:cs="Cambria"/>
      <w:b/>
      <w:bCs/>
      <w:sz w:val="28"/>
      <w:szCs w:val="28"/>
      <w:lang w:val="en-US" w:eastAsia="en-US"/>
    </w:rPr>
  </w:style>
  <w:style w:type="character" w:customStyle="1" w:styleId="TitleChar">
    <w:name w:val="Title Char"/>
    <w:basedOn w:val="DefaultParagraphFont"/>
    <w:link w:val="Title"/>
    <w:uiPriority w:val="10"/>
    <w:rsid w:val="008A20BE"/>
    <w:rPr>
      <w:rFonts w:ascii="Cambria" w:eastAsia="Cambria" w:hAnsi="Cambria" w:cs="Cambria"/>
      <w:b/>
      <w:bCs/>
      <w:sz w:val="28"/>
      <w:szCs w:val="28"/>
    </w:rPr>
  </w:style>
  <w:style w:type="paragraph" w:customStyle="1" w:styleId="keywords">
    <w:name w:val="key words"/>
    <w:rsid w:val="003D6969"/>
    <w:pPr>
      <w:suppressAutoHyphens/>
      <w:spacing w:after="120"/>
      <w:ind w:firstLine="288"/>
      <w:jc w:val="both"/>
    </w:pPr>
    <w:rPr>
      <w:b/>
      <w:bCs/>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36549">
      <w:bodyDiv w:val="1"/>
      <w:marLeft w:val="0"/>
      <w:marRight w:val="0"/>
      <w:marTop w:val="0"/>
      <w:marBottom w:val="0"/>
      <w:divBdr>
        <w:top w:val="none" w:sz="0" w:space="0" w:color="auto"/>
        <w:left w:val="none" w:sz="0" w:space="0" w:color="auto"/>
        <w:bottom w:val="none" w:sz="0" w:space="0" w:color="auto"/>
        <w:right w:val="none" w:sz="0" w:space="0" w:color="auto"/>
      </w:divBdr>
    </w:div>
    <w:div w:id="70201682">
      <w:bodyDiv w:val="1"/>
      <w:marLeft w:val="0"/>
      <w:marRight w:val="0"/>
      <w:marTop w:val="0"/>
      <w:marBottom w:val="0"/>
      <w:divBdr>
        <w:top w:val="none" w:sz="0" w:space="0" w:color="auto"/>
        <w:left w:val="none" w:sz="0" w:space="0" w:color="auto"/>
        <w:bottom w:val="none" w:sz="0" w:space="0" w:color="auto"/>
        <w:right w:val="none" w:sz="0" w:space="0" w:color="auto"/>
      </w:divBdr>
    </w:div>
    <w:div w:id="78912981">
      <w:bodyDiv w:val="1"/>
      <w:marLeft w:val="0"/>
      <w:marRight w:val="0"/>
      <w:marTop w:val="0"/>
      <w:marBottom w:val="0"/>
      <w:divBdr>
        <w:top w:val="none" w:sz="0" w:space="0" w:color="auto"/>
        <w:left w:val="none" w:sz="0" w:space="0" w:color="auto"/>
        <w:bottom w:val="none" w:sz="0" w:space="0" w:color="auto"/>
        <w:right w:val="none" w:sz="0" w:space="0" w:color="auto"/>
      </w:divBdr>
    </w:div>
    <w:div w:id="141392870">
      <w:bodyDiv w:val="1"/>
      <w:marLeft w:val="0"/>
      <w:marRight w:val="0"/>
      <w:marTop w:val="0"/>
      <w:marBottom w:val="0"/>
      <w:divBdr>
        <w:top w:val="none" w:sz="0" w:space="0" w:color="auto"/>
        <w:left w:val="none" w:sz="0" w:space="0" w:color="auto"/>
        <w:bottom w:val="none" w:sz="0" w:space="0" w:color="auto"/>
        <w:right w:val="none" w:sz="0" w:space="0" w:color="auto"/>
      </w:divBdr>
    </w:div>
    <w:div w:id="176698656">
      <w:bodyDiv w:val="1"/>
      <w:marLeft w:val="0"/>
      <w:marRight w:val="0"/>
      <w:marTop w:val="0"/>
      <w:marBottom w:val="0"/>
      <w:divBdr>
        <w:top w:val="none" w:sz="0" w:space="0" w:color="auto"/>
        <w:left w:val="none" w:sz="0" w:space="0" w:color="auto"/>
        <w:bottom w:val="none" w:sz="0" w:space="0" w:color="auto"/>
        <w:right w:val="none" w:sz="0" w:space="0" w:color="auto"/>
      </w:divBdr>
      <w:divsChild>
        <w:div w:id="563414881">
          <w:marLeft w:val="0"/>
          <w:marRight w:val="0"/>
          <w:marTop w:val="48"/>
          <w:marBottom w:val="0"/>
          <w:divBdr>
            <w:top w:val="none" w:sz="0" w:space="0" w:color="auto"/>
            <w:left w:val="none" w:sz="0" w:space="0" w:color="auto"/>
            <w:bottom w:val="none" w:sz="0" w:space="0" w:color="auto"/>
            <w:right w:val="none" w:sz="0" w:space="0" w:color="auto"/>
          </w:divBdr>
        </w:div>
        <w:div w:id="1785926298">
          <w:marLeft w:val="0"/>
          <w:marRight w:val="0"/>
          <w:marTop w:val="48"/>
          <w:marBottom w:val="0"/>
          <w:divBdr>
            <w:top w:val="none" w:sz="0" w:space="0" w:color="auto"/>
            <w:left w:val="none" w:sz="0" w:space="0" w:color="auto"/>
            <w:bottom w:val="none" w:sz="0" w:space="0" w:color="auto"/>
            <w:right w:val="none" w:sz="0" w:space="0" w:color="auto"/>
          </w:divBdr>
        </w:div>
        <w:div w:id="1997608621">
          <w:marLeft w:val="0"/>
          <w:marRight w:val="0"/>
          <w:marTop w:val="48"/>
          <w:marBottom w:val="0"/>
          <w:divBdr>
            <w:top w:val="none" w:sz="0" w:space="0" w:color="auto"/>
            <w:left w:val="none" w:sz="0" w:space="0" w:color="auto"/>
            <w:bottom w:val="none" w:sz="0" w:space="0" w:color="auto"/>
            <w:right w:val="none" w:sz="0" w:space="0" w:color="auto"/>
          </w:divBdr>
        </w:div>
        <w:div w:id="2115588912">
          <w:marLeft w:val="0"/>
          <w:marRight w:val="0"/>
          <w:marTop w:val="48"/>
          <w:marBottom w:val="0"/>
          <w:divBdr>
            <w:top w:val="none" w:sz="0" w:space="0" w:color="auto"/>
            <w:left w:val="none" w:sz="0" w:space="0" w:color="auto"/>
            <w:bottom w:val="none" w:sz="0" w:space="0" w:color="auto"/>
            <w:right w:val="none" w:sz="0" w:space="0" w:color="auto"/>
          </w:divBdr>
        </w:div>
      </w:divsChild>
    </w:div>
    <w:div w:id="306129722">
      <w:bodyDiv w:val="1"/>
      <w:marLeft w:val="0"/>
      <w:marRight w:val="0"/>
      <w:marTop w:val="0"/>
      <w:marBottom w:val="0"/>
      <w:divBdr>
        <w:top w:val="none" w:sz="0" w:space="0" w:color="auto"/>
        <w:left w:val="none" w:sz="0" w:space="0" w:color="auto"/>
        <w:bottom w:val="none" w:sz="0" w:space="0" w:color="auto"/>
        <w:right w:val="none" w:sz="0" w:space="0" w:color="auto"/>
      </w:divBdr>
    </w:div>
    <w:div w:id="337971611">
      <w:bodyDiv w:val="1"/>
      <w:marLeft w:val="0"/>
      <w:marRight w:val="0"/>
      <w:marTop w:val="0"/>
      <w:marBottom w:val="0"/>
      <w:divBdr>
        <w:top w:val="none" w:sz="0" w:space="0" w:color="auto"/>
        <w:left w:val="none" w:sz="0" w:space="0" w:color="auto"/>
        <w:bottom w:val="none" w:sz="0" w:space="0" w:color="auto"/>
        <w:right w:val="none" w:sz="0" w:space="0" w:color="auto"/>
      </w:divBdr>
      <w:divsChild>
        <w:div w:id="299700616">
          <w:marLeft w:val="720"/>
          <w:marRight w:val="0"/>
          <w:marTop w:val="0"/>
          <w:marBottom w:val="0"/>
          <w:divBdr>
            <w:top w:val="none" w:sz="0" w:space="0" w:color="auto"/>
            <w:left w:val="none" w:sz="0" w:space="0" w:color="auto"/>
            <w:bottom w:val="none" w:sz="0" w:space="0" w:color="auto"/>
            <w:right w:val="none" w:sz="0" w:space="0" w:color="auto"/>
          </w:divBdr>
        </w:div>
        <w:div w:id="323625707">
          <w:marLeft w:val="720"/>
          <w:marRight w:val="0"/>
          <w:marTop w:val="0"/>
          <w:marBottom w:val="0"/>
          <w:divBdr>
            <w:top w:val="none" w:sz="0" w:space="0" w:color="auto"/>
            <w:left w:val="none" w:sz="0" w:space="0" w:color="auto"/>
            <w:bottom w:val="none" w:sz="0" w:space="0" w:color="auto"/>
            <w:right w:val="none" w:sz="0" w:space="0" w:color="auto"/>
          </w:divBdr>
        </w:div>
        <w:div w:id="594283928">
          <w:marLeft w:val="720"/>
          <w:marRight w:val="0"/>
          <w:marTop w:val="0"/>
          <w:marBottom w:val="0"/>
          <w:divBdr>
            <w:top w:val="none" w:sz="0" w:space="0" w:color="auto"/>
            <w:left w:val="none" w:sz="0" w:space="0" w:color="auto"/>
            <w:bottom w:val="none" w:sz="0" w:space="0" w:color="auto"/>
            <w:right w:val="none" w:sz="0" w:space="0" w:color="auto"/>
          </w:divBdr>
        </w:div>
        <w:div w:id="711422111">
          <w:marLeft w:val="720"/>
          <w:marRight w:val="0"/>
          <w:marTop w:val="0"/>
          <w:marBottom w:val="0"/>
          <w:divBdr>
            <w:top w:val="none" w:sz="0" w:space="0" w:color="auto"/>
            <w:left w:val="none" w:sz="0" w:space="0" w:color="auto"/>
            <w:bottom w:val="none" w:sz="0" w:space="0" w:color="auto"/>
            <w:right w:val="none" w:sz="0" w:space="0" w:color="auto"/>
          </w:divBdr>
        </w:div>
        <w:div w:id="824661053">
          <w:marLeft w:val="720"/>
          <w:marRight w:val="0"/>
          <w:marTop w:val="0"/>
          <w:marBottom w:val="0"/>
          <w:divBdr>
            <w:top w:val="none" w:sz="0" w:space="0" w:color="auto"/>
            <w:left w:val="none" w:sz="0" w:space="0" w:color="auto"/>
            <w:bottom w:val="none" w:sz="0" w:space="0" w:color="auto"/>
            <w:right w:val="none" w:sz="0" w:space="0" w:color="auto"/>
          </w:divBdr>
        </w:div>
        <w:div w:id="901253544">
          <w:marLeft w:val="720"/>
          <w:marRight w:val="0"/>
          <w:marTop w:val="0"/>
          <w:marBottom w:val="0"/>
          <w:divBdr>
            <w:top w:val="none" w:sz="0" w:space="0" w:color="auto"/>
            <w:left w:val="none" w:sz="0" w:space="0" w:color="auto"/>
            <w:bottom w:val="none" w:sz="0" w:space="0" w:color="auto"/>
            <w:right w:val="none" w:sz="0" w:space="0" w:color="auto"/>
          </w:divBdr>
        </w:div>
        <w:div w:id="921063154">
          <w:marLeft w:val="720"/>
          <w:marRight w:val="0"/>
          <w:marTop w:val="0"/>
          <w:marBottom w:val="0"/>
          <w:divBdr>
            <w:top w:val="none" w:sz="0" w:space="0" w:color="auto"/>
            <w:left w:val="none" w:sz="0" w:space="0" w:color="auto"/>
            <w:bottom w:val="none" w:sz="0" w:space="0" w:color="auto"/>
            <w:right w:val="none" w:sz="0" w:space="0" w:color="auto"/>
          </w:divBdr>
        </w:div>
        <w:div w:id="1388380742">
          <w:marLeft w:val="720"/>
          <w:marRight w:val="0"/>
          <w:marTop w:val="0"/>
          <w:marBottom w:val="0"/>
          <w:divBdr>
            <w:top w:val="none" w:sz="0" w:space="0" w:color="auto"/>
            <w:left w:val="none" w:sz="0" w:space="0" w:color="auto"/>
            <w:bottom w:val="none" w:sz="0" w:space="0" w:color="auto"/>
            <w:right w:val="none" w:sz="0" w:space="0" w:color="auto"/>
          </w:divBdr>
        </w:div>
        <w:div w:id="1554656744">
          <w:marLeft w:val="720"/>
          <w:marRight w:val="0"/>
          <w:marTop w:val="0"/>
          <w:marBottom w:val="0"/>
          <w:divBdr>
            <w:top w:val="none" w:sz="0" w:space="0" w:color="auto"/>
            <w:left w:val="none" w:sz="0" w:space="0" w:color="auto"/>
            <w:bottom w:val="none" w:sz="0" w:space="0" w:color="auto"/>
            <w:right w:val="none" w:sz="0" w:space="0" w:color="auto"/>
          </w:divBdr>
        </w:div>
        <w:div w:id="1927105422">
          <w:marLeft w:val="720"/>
          <w:marRight w:val="0"/>
          <w:marTop w:val="0"/>
          <w:marBottom w:val="0"/>
          <w:divBdr>
            <w:top w:val="none" w:sz="0" w:space="0" w:color="auto"/>
            <w:left w:val="none" w:sz="0" w:space="0" w:color="auto"/>
            <w:bottom w:val="none" w:sz="0" w:space="0" w:color="auto"/>
            <w:right w:val="none" w:sz="0" w:space="0" w:color="auto"/>
          </w:divBdr>
        </w:div>
        <w:div w:id="1965694274">
          <w:marLeft w:val="720"/>
          <w:marRight w:val="0"/>
          <w:marTop w:val="0"/>
          <w:marBottom w:val="0"/>
          <w:divBdr>
            <w:top w:val="none" w:sz="0" w:space="0" w:color="auto"/>
            <w:left w:val="none" w:sz="0" w:space="0" w:color="auto"/>
            <w:bottom w:val="none" w:sz="0" w:space="0" w:color="auto"/>
            <w:right w:val="none" w:sz="0" w:space="0" w:color="auto"/>
          </w:divBdr>
        </w:div>
      </w:divsChild>
    </w:div>
    <w:div w:id="437722274">
      <w:bodyDiv w:val="1"/>
      <w:marLeft w:val="0"/>
      <w:marRight w:val="0"/>
      <w:marTop w:val="0"/>
      <w:marBottom w:val="0"/>
      <w:divBdr>
        <w:top w:val="none" w:sz="0" w:space="0" w:color="auto"/>
        <w:left w:val="none" w:sz="0" w:space="0" w:color="auto"/>
        <w:bottom w:val="none" w:sz="0" w:space="0" w:color="auto"/>
        <w:right w:val="none" w:sz="0" w:space="0" w:color="auto"/>
      </w:divBdr>
    </w:div>
    <w:div w:id="486362348">
      <w:bodyDiv w:val="1"/>
      <w:marLeft w:val="0"/>
      <w:marRight w:val="0"/>
      <w:marTop w:val="0"/>
      <w:marBottom w:val="0"/>
      <w:divBdr>
        <w:top w:val="none" w:sz="0" w:space="0" w:color="auto"/>
        <w:left w:val="none" w:sz="0" w:space="0" w:color="auto"/>
        <w:bottom w:val="none" w:sz="0" w:space="0" w:color="auto"/>
        <w:right w:val="none" w:sz="0" w:space="0" w:color="auto"/>
      </w:divBdr>
    </w:div>
    <w:div w:id="800224820">
      <w:bodyDiv w:val="1"/>
      <w:marLeft w:val="0"/>
      <w:marRight w:val="0"/>
      <w:marTop w:val="0"/>
      <w:marBottom w:val="0"/>
      <w:divBdr>
        <w:top w:val="none" w:sz="0" w:space="0" w:color="auto"/>
        <w:left w:val="none" w:sz="0" w:space="0" w:color="auto"/>
        <w:bottom w:val="none" w:sz="0" w:space="0" w:color="auto"/>
        <w:right w:val="none" w:sz="0" w:space="0" w:color="auto"/>
      </w:divBdr>
    </w:div>
    <w:div w:id="857886085">
      <w:bodyDiv w:val="1"/>
      <w:marLeft w:val="0"/>
      <w:marRight w:val="0"/>
      <w:marTop w:val="0"/>
      <w:marBottom w:val="0"/>
      <w:divBdr>
        <w:top w:val="none" w:sz="0" w:space="0" w:color="auto"/>
        <w:left w:val="none" w:sz="0" w:space="0" w:color="auto"/>
        <w:bottom w:val="none" w:sz="0" w:space="0" w:color="auto"/>
        <w:right w:val="none" w:sz="0" w:space="0" w:color="auto"/>
      </w:divBdr>
    </w:div>
    <w:div w:id="1120151765">
      <w:bodyDiv w:val="1"/>
      <w:marLeft w:val="0"/>
      <w:marRight w:val="0"/>
      <w:marTop w:val="0"/>
      <w:marBottom w:val="0"/>
      <w:divBdr>
        <w:top w:val="none" w:sz="0" w:space="0" w:color="auto"/>
        <w:left w:val="none" w:sz="0" w:space="0" w:color="auto"/>
        <w:bottom w:val="none" w:sz="0" w:space="0" w:color="auto"/>
        <w:right w:val="none" w:sz="0" w:space="0" w:color="auto"/>
      </w:divBdr>
    </w:div>
    <w:div w:id="1157377968">
      <w:bodyDiv w:val="1"/>
      <w:marLeft w:val="0"/>
      <w:marRight w:val="0"/>
      <w:marTop w:val="0"/>
      <w:marBottom w:val="0"/>
      <w:divBdr>
        <w:top w:val="none" w:sz="0" w:space="0" w:color="auto"/>
        <w:left w:val="none" w:sz="0" w:space="0" w:color="auto"/>
        <w:bottom w:val="none" w:sz="0" w:space="0" w:color="auto"/>
        <w:right w:val="none" w:sz="0" w:space="0" w:color="auto"/>
      </w:divBdr>
    </w:div>
    <w:div w:id="1159619816">
      <w:bodyDiv w:val="1"/>
      <w:marLeft w:val="0"/>
      <w:marRight w:val="0"/>
      <w:marTop w:val="0"/>
      <w:marBottom w:val="0"/>
      <w:divBdr>
        <w:top w:val="none" w:sz="0" w:space="0" w:color="auto"/>
        <w:left w:val="none" w:sz="0" w:space="0" w:color="auto"/>
        <w:bottom w:val="none" w:sz="0" w:space="0" w:color="auto"/>
        <w:right w:val="none" w:sz="0" w:space="0" w:color="auto"/>
      </w:divBdr>
    </w:div>
    <w:div w:id="1181313824">
      <w:bodyDiv w:val="1"/>
      <w:marLeft w:val="0"/>
      <w:marRight w:val="0"/>
      <w:marTop w:val="0"/>
      <w:marBottom w:val="0"/>
      <w:divBdr>
        <w:top w:val="none" w:sz="0" w:space="0" w:color="auto"/>
        <w:left w:val="none" w:sz="0" w:space="0" w:color="auto"/>
        <w:bottom w:val="none" w:sz="0" w:space="0" w:color="auto"/>
        <w:right w:val="none" w:sz="0" w:space="0" w:color="auto"/>
      </w:divBdr>
    </w:div>
    <w:div w:id="1415975535">
      <w:bodyDiv w:val="1"/>
      <w:marLeft w:val="0"/>
      <w:marRight w:val="0"/>
      <w:marTop w:val="0"/>
      <w:marBottom w:val="0"/>
      <w:divBdr>
        <w:top w:val="none" w:sz="0" w:space="0" w:color="auto"/>
        <w:left w:val="none" w:sz="0" w:space="0" w:color="auto"/>
        <w:bottom w:val="none" w:sz="0" w:space="0" w:color="auto"/>
        <w:right w:val="none" w:sz="0" w:space="0" w:color="auto"/>
      </w:divBdr>
    </w:div>
    <w:div w:id="1435129603">
      <w:bodyDiv w:val="1"/>
      <w:marLeft w:val="0"/>
      <w:marRight w:val="0"/>
      <w:marTop w:val="0"/>
      <w:marBottom w:val="0"/>
      <w:divBdr>
        <w:top w:val="none" w:sz="0" w:space="0" w:color="auto"/>
        <w:left w:val="none" w:sz="0" w:space="0" w:color="auto"/>
        <w:bottom w:val="none" w:sz="0" w:space="0" w:color="auto"/>
        <w:right w:val="none" w:sz="0" w:space="0" w:color="auto"/>
      </w:divBdr>
    </w:div>
    <w:div w:id="1437948033">
      <w:bodyDiv w:val="1"/>
      <w:marLeft w:val="0"/>
      <w:marRight w:val="0"/>
      <w:marTop w:val="0"/>
      <w:marBottom w:val="0"/>
      <w:divBdr>
        <w:top w:val="none" w:sz="0" w:space="0" w:color="auto"/>
        <w:left w:val="none" w:sz="0" w:space="0" w:color="auto"/>
        <w:bottom w:val="none" w:sz="0" w:space="0" w:color="auto"/>
        <w:right w:val="none" w:sz="0" w:space="0" w:color="auto"/>
      </w:divBdr>
    </w:div>
    <w:div w:id="1503815825">
      <w:bodyDiv w:val="1"/>
      <w:marLeft w:val="0"/>
      <w:marRight w:val="0"/>
      <w:marTop w:val="0"/>
      <w:marBottom w:val="0"/>
      <w:divBdr>
        <w:top w:val="none" w:sz="0" w:space="0" w:color="auto"/>
        <w:left w:val="none" w:sz="0" w:space="0" w:color="auto"/>
        <w:bottom w:val="none" w:sz="0" w:space="0" w:color="auto"/>
        <w:right w:val="none" w:sz="0" w:space="0" w:color="auto"/>
      </w:divBdr>
    </w:div>
    <w:div w:id="1757707565">
      <w:bodyDiv w:val="1"/>
      <w:marLeft w:val="0"/>
      <w:marRight w:val="0"/>
      <w:marTop w:val="0"/>
      <w:marBottom w:val="0"/>
      <w:divBdr>
        <w:top w:val="none" w:sz="0" w:space="0" w:color="auto"/>
        <w:left w:val="none" w:sz="0" w:space="0" w:color="auto"/>
        <w:bottom w:val="none" w:sz="0" w:space="0" w:color="auto"/>
        <w:right w:val="none" w:sz="0" w:space="0" w:color="auto"/>
      </w:divBdr>
    </w:div>
    <w:div w:id="1926910944">
      <w:bodyDiv w:val="1"/>
      <w:marLeft w:val="0"/>
      <w:marRight w:val="0"/>
      <w:marTop w:val="0"/>
      <w:marBottom w:val="0"/>
      <w:divBdr>
        <w:top w:val="none" w:sz="0" w:space="0" w:color="auto"/>
        <w:left w:val="none" w:sz="0" w:space="0" w:color="auto"/>
        <w:bottom w:val="none" w:sz="0" w:space="0" w:color="auto"/>
        <w:right w:val="none" w:sz="0" w:space="0" w:color="auto"/>
      </w:divBdr>
    </w:div>
    <w:div w:id="1948846477">
      <w:bodyDiv w:val="1"/>
      <w:marLeft w:val="0"/>
      <w:marRight w:val="0"/>
      <w:marTop w:val="0"/>
      <w:marBottom w:val="0"/>
      <w:divBdr>
        <w:top w:val="none" w:sz="0" w:space="0" w:color="auto"/>
        <w:left w:val="none" w:sz="0" w:space="0" w:color="auto"/>
        <w:bottom w:val="none" w:sz="0" w:space="0" w:color="auto"/>
        <w:right w:val="none" w:sz="0" w:space="0" w:color="auto"/>
      </w:divBdr>
    </w:div>
    <w:div w:id="1952206745">
      <w:bodyDiv w:val="1"/>
      <w:marLeft w:val="0"/>
      <w:marRight w:val="0"/>
      <w:marTop w:val="0"/>
      <w:marBottom w:val="0"/>
      <w:divBdr>
        <w:top w:val="none" w:sz="0" w:space="0" w:color="auto"/>
        <w:left w:val="none" w:sz="0" w:space="0" w:color="auto"/>
        <w:bottom w:val="none" w:sz="0" w:space="0" w:color="auto"/>
        <w:right w:val="none" w:sz="0" w:space="0" w:color="auto"/>
      </w:divBdr>
      <w:divsChild>
        <w:div w:id="430274257">
          <w:marLeft w:val="720"/>
          <w:marRight w:val="0"/>
          <w:marTop w:val="0"/>
          <w:marBottom w:val="0"/>
          <w:divBdr>
            <w:top w:val="none" w:sz="0" w:space="0" w:color="auto"/>
            <w:left w:val="none" w:sz="0" w:space="0" w:color="auto"/>
            <w:bottom w:val="none" w:sz="0" w:space="0" w:color="auto"/>
            <w:right w:val="none" w:sz="0" w:space="0" w:color="auto"/>
          </w:divBdr>
        </w:div>
        <w:div w:id="1249581574">
          <w:marLeft w:val="720"/>
          <w:marRight w:val="0"/>
          <w:marTop w:val="0"/>
          <w:marBottom w:val="0"/>
          <w:divBdr>
            <w:top w:val="none" w:sz="0" w:space="0" w:color="auto"/>
            <w:left w:val="none" w:sz="0" w:space="0" w:color="auto"/>
            <w:bottom w:val="none" w:sz="0" w:space="0" w:color="auto"/>
            <w:right w:val="none" w:sz="0" w:space="0" w:color="auto"/>
          </w:divBdr>
        </w:div>
        <w:div w:id="1660890502">
          <w:marLeft w:val="720"/>
          <w:marRight w:val="0"/>
          <w:marTop w:val="0"/>
          <w:marBottom w:val="0"/>
          <w:divBdr>
            <w:top w:val="none" w:sz="0" w:space="0" w:color="auto"/>
            <w:left w:val="none" w:sz="0" w:space="0" w:color="auto"/>
            <w:bottom w:val="none" w:sz="0" w:space="0" w:color="auto"/>
            <w:right w:val="none" w:sz="0" w:space="0" w:color="auto"/>
          </w:divBdr>
        </w:div>
        <w:div w:id="1876959757">
          <w:marLeft w:val="720"/>
          <w:marRight w:val="0"/>
          <w:marTop w:val="0"/>
          <w:marBottom w:val="0"/>
          <w:divBdr>
            <w:top w:val="none" w:sz="0" w:space="0" w:color="auto"/>
            <w:left w:val="none" w:sz="0" w:space="0" w:color="auto"/>
            <w:bottom w:val="none" w:sz="0" w:space="0" w:color="auto"/>
            <w:right w:val="none" w:sz="0" w:space="0" w:color="auto"/>
          </w:divBdr>
        </w:div>
        <w:div w:id="2046179281">
          <w:marLeft w:val="720"/>
          <w:marRight w:val="0"/>
          <w:marTop w:val="0"/>
          <w:marBottom w:val="0"/>
          <w:divBdr>
            <w:top w:val="none" w:sz="0" w:space="0" w:color="auto"/>
            <w:left w:val="none" w:sz="0" w:space="0" w:color="auto"/>
            <w:bottom w:val="none" w:sz="0" w:space="0" w:color="auto"/>
            <w:right w:val="none" w:sz="0" w:space="0" w:color="auto"/>
          </w:divBdr>
        </w:div>
      </w:divsChild>
    </w:div>
    <w:div w:id="2050061021">
      <w:bodyDiv w:val="1"/>
      <w:marLeft w:val="0"/>
      <w:marRight w:val="0"/>
      <w:marTop w:val="0"/>
      <w:marBottom w:val="0"/>
      <w:divBdr>
        <w:top w:val="none" w:sz="0" w:space="0" w:color="auto"/>
        <w:left w:val="none" w:sz="0" w:space="0" w:color="auto"/>
        <w:bottom w:val="none" w:sz="0" w:space="0" w:color="auto"/>
        <w:right w:val="none" w:sz="0" w:space="0" w:color="auto"/>
      </w:divBdr>
    </w:div>
    <w:div w:id="2061511361">
      <w:bodyDiv w:val="1"/>
      <w:marLeft w:val="0"/>
      <w:marRight w:val="0"/>
      <w:marTop w:val="0"/>
      <w:marBottom w:val="0"/>
      <w:divBdr>
        <w:top w:val="none" w:sz="0" w:space="0" w:color="auto"/>
        <w:left w:val="none" w:sz="0" w:space="0" w:color="auto"/>
        <w:bottom w:val="none" w:sz="0" w:space="0" w:color="auto"/>
        <w:right w:val="none" w:sz="0" w:space="0" w:color="auto"/>
      </w:divBdr>
      <w:divsChild>
        <w:div w:id="18358957">
          <w:marLeft w:val="0"/>
          <w:marRight w:val="0"/>
          <w:marTop w:val="240"/>
          <w:marBottom w:val="0"/>
          <w:divBdr>
            <w:top w:val="none" w:sz="0" w:space="0" w:color="auto"/>
            <w:left w:val="none" w:sz="0" w:space="0" w:color="auto"/>
            <w:bottom w:val="none" w:sz="0" w:space="0" w:color="auto"/>
            <w:right w:val="none" w:sz="0" w:space="0" w:color="auto"/>
          </w:divBdr>
        </w:div>
        <w:div w:id="20009492">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webp"/><Relationship Id="rId20" Type="http://schemas.openxmlformats.org/officeDocument/2006/relationships/image" Target="media/image12.jp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6.jpeg"/><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b:Source>
    <b:Tag>red</b:Tag>
    <b:SourceType>InternetSite</b:SourceType>
    <b:Guid>{929690FA-1A49-4A2F-99EE-3E0E01B63FAE}</b:Guid>
    <b:Author>
      <b:Author>
        <b:NameList>
          <b:Person>
            <b:Last>redhat.com</b:Last>
          </b:Person>
        </b:NameList>
      </b:Author>
    </b:Author>
    <b:InternetSiteTitle>History</b:InternetSiteTitle>
    <b:URL>http://www.redhat.com/about/companyprofile/history/</b:URL>
    <b:RefOrder>1</b:RefOrder>
  </b:Source>
  <b:Source>
    <b:Tag>Mik03</b:Tag>
    <b:SourceType>Misc</b:SourceType>
    <b:Guid>{67A2DED6-FDC6-42DE-9302-890CEF2A2A26}</b:Guid>
    <b:Year>2003</b:Year>
    <b:Author>
      <b:Author>
        <b:NameList>
          <b:Person>
            <b:Last>Angelo</b:Last>
            <b:First>Mike</b:First>
          </b:Person>
        </b:NameList>
      </b:Author>
    </b:Author>
    <b:Title>Simple logical-anatomy of a Linux-based distribution</b:Title>
    <b:RefOrder>3</b:RefOrder>
  </b:Source>
  <b:Source>
    <b:Tag>Avi08</b:Tag>
    <b:SourceType>InternetSite</b:SourceType>
    <b:Guid>{3F769099-46BD-42A9-9469-D4A0F12B21C4}</b:Guid>
    <b:Author>
      <b:Author>
        <b:NameList>
          <b:Person>
            <b:Last>Kumar</b:Last>
            <b:First>Avinesh</b:First>
          </b:Person>
        </b:NameList>
      </b:Author>
    </b:Author>
    <b:InternetSiteTitle>Mutliprocessing with the Completely Fair Scheduler</b:InternetSiteTitle>
    <b:Year>08</b:Year>
    <b:Month>Jan</b:Month>
    <b:URL>http://www.ibm.com/developerworks/linux/library/l-cfs/?ca=dgr-lnxw06CFC4Linux</b:URL>
    <b:RefOrder>12</b:RefOrder>
  </b:Source>
  <b:Source>
    <b:Tag>red1</b:Tag>
    <b:SourceType>InternetSite</b:SourceType>
    <b:Guid>{B7583E97-573A-4485-AE97-E2AE90B1B0A9}</b:Guid>
    <b:Author>
      <b:Author>
        <b:NameList>
          <b:Person>
            <b:Last>redhat</b:Last>
          </b:Person>
        </b:NameList>
      </b:Author>
    </b:Author>
    <b:InternetSiteTitle>Red Hat Labs</b:InternetSiteTitle>
    <b:URL>www.labs.redhat.com</b:URL>
    <b:RefOrder>13</b:RefOrder>
  </b:Source>
  <b:Source>
    <b:Tag>Joh</b:Tag>
    <b:SourceType>InternetSite</b:SourceType>
    <b:Guid>{5D07AD27-046B-46FA-A30D-FEAE54272F3F}</b:Guid>
    <b:Author>
      <b:Author>
        <b:NameList>
          <b:Person>
            <b:Last>Shakshober</b:Last>
            <b:First>John</b:First>
          </b:Person>
        </b:NameList>
      </b:Author>
    </b:Author>
    <b:InternetSiteTitle>Choosing an I/O Scheduler for Red Hat</b:InternetSiteTitle>
    <b:URL>http://www.redhat.com/magazine/008jun05/features/schedulers/ </b:URL>
    <b:RefOrder>14</b:RefOrder>
  </b:Source>
  <b:Source>
    <b:Tag>eHo09</b:Tag>
    <b:SourceType>InternetSite</b:SourceType>
    <b:Guid>{64AFFC9E-E38D-48C4-AF31-24200F62F07B}</b:Guid>
    <b:InternetSiteTitle>eHow.com</b:InternetSiteTitle>
    <b:Year>2009</b:Year>
    <b:Month>September</b:Month>
    <b:URL>http://www.ehow.com/about_5347803_main-memory-computer.html</b:URL>
    <b:Author>
      <b:Author>
        <b:NameList>
          <b:Person>
            <b:Last>Landers</b:Last>
            <b:First>John</b:First>
          </b:Person>
        </b:NameList>
      </b:Author>
    </b:Author>
    <b:RefOrder>15</b:RefOrder>
  </b:Source>
  <b:Source>
    <b:Tag>Red</b:Tag>
    <b:SourceType>InternetSite</b:SourceType>
    <b:Guid>{4698EF43-A28B-490A-8D73-9B68036CFDE3}</b:Guid>
    <b:InternetSiteTitle>Red Hat Documentation - Main Memory - RAM</b:InternetSiteTitle>
    <b:URL>http://docs.redhat.com/docs/en-US/Red_Hat_Enterprise_Linux/4/html/Introduction_To_System_Administration/s2-memory-ram.html</b:URL>
    <b:RefOrder>42</b:RefOrder>
  </b:Source>
  <b:Source>
    <b:Tag>Red1</b:Tag>
    <b:SourceType>InternetSite</b:SourceType>
    <b:Guid>{FE3D5E53-8A24-478E-BCA0-29AE8F0880B6}</b:Guid>
    <b:InternetSiteTitle>Red Hat Documentation - Swap Space</b:InternetSiteTitle>
    <b:URL>http://docs.redhat.com/docs/en-US/Red_Hat_Enterprise_Linux/6/html/Storage_Administration_Guide/ch-swapspace.html</b:URL>
    <b:RefOrder>16</b:RefOrder>
  </b:Source>
  <b:Source>
    <b:Tag>Red2</b:Tag>
    <b:SourceType>InternetSite</b:SourceType>
    <b:Guid>{E8F90E4B-9480-4081-8144-F3D215A437C1}</b:Guid>
    <b:InternetSiteTitle>Red Hat Documentation - Memory Allocation</b:InternetSiteTitle>
    <b:URL>http://docs.redhat.com/docs/en-US/Red_Hat_Enterprise_MRG/1.3/html/Realtime_Reference_Guide/chap-Realtime_Reference_Guide-Memory_allocation.html</b:URL>
    <b:RefOrder>43</b:RefOrder>
  </b:Source>
  <b:Source>
    <b:Tag>Red07</b:Tag>
    <b:SourceType>DocumentFromInternetSite</b:SourceType>
    <b:Guid>{42BC91D7-F731-4EF5-B2BD-373199EAEE7E}</b:Guid>
    <b:InternetSiteTitle>Red Hat Enterprise Linux 5.1</b:InternetSiteTitle>
    <b:Year>2007</b:Year>
    <b:URL>http://docs.redhat.com/docs/en-US/Red_Hat_Enterprise_Linux/5/html/Oracle_Tuning_Guide/RHELTuningandOptimizationforOracleV11.pdf</b:URL>
    <b:RefOrder>17</b:RefOrder>
  </b:Source>
  <b:Source>
    <b:Tag>Nor</b:Tag>
    <b:SourceType>InternetSite</b:SourceType>
    <b:Guid>{5047EC0E-199B-4BB4-B3BD-650BB6D9121D}</b:Guid>
    <b:Author>
      <b:Author>
        <b:NameList>
          <b:Person>
            <b:Last>Murray</b:Last>
            <b:First>Norm</b:First>
          </b:Person>
          <b:Person>
            <b:Last>Horman</b:Last>
            <b:First>Neil</b:First>
          </b:Person>
        </b:NameList>
      </b:Author>
    </b:Author>
    <b:InternetSiteTitle>Red Hat Magazine - Understanding Virtual Memory</b:InternetSiteTitle>
    <b:URL>http://www.redhat.com/magazine/001nov04/features/vm/</b:URL>
    <b:Year>2004</b:Year>
    <b:Month>November</b:Month>
    <b:RefOrder>21</b:RefOrder>
  </b:Source>
  <b:Source>
    <b:Tag>Lin</b:Tag>
    <b:SourceType>InternetSite</b:SourceType>
    <b:Guid>{56FCF00E-C9DB-4A34-850F-82AC1E502412}</b:Guid>
    <b:InternetSiteTitle>Linux.com - All about Linux swap space</b:InternetSiteTitle>
    <b:URL>http://www.linux.com/news/software/applications/8208-all-about-linux-swap-space</b:URL>
    <b:Year>2007</b:Year>
    <b:Month>September</b:Month>
    <b:RefOrder>18</b:RefOrder>
  </b:Source>
  <b:Source>
    <b:Tag>Und05</b:Tag>
    <b:SourceType>InternetSite</b:SourceType>
    <b:Guid>{FA7820CF-3179-4B09-9F33-3C53F55DEFC6}</b:Guid>
    <b:InternetSiteTitle>Understanding Virtual Memory In Red Hat Enterprise Linux 4</b:InternetSiteTitle>
    <b:Year>2005</b:Year>
    <b:Month>December</b:Month>
    <b:URL>http://people.redhat.com/nhorman/papers/rhel4_vm.pdf</b:URL>
    <b:Author>
      <b:Author>
        <b:NameList>
          <b:Person>
            <b:Last>Horman</b:Last>
            <b:First>Neil</b:First>
          </b:Person>
        </b:NameList>
      </b:Author>
    </b:Author>
    <b:RefOrder>19</b:RefOrder>
  </b:Source>
  <b:Source>
    <b:Tag>Jon07</b:Tag>
    <b:SourceType>InternetSite</b:SourceType>
    <b:Guid>{647C52B0-BB4D-42E3-A996-F8657CA0DE96}</b:Guid>
    <b:Author>
      <b:Author>
        <b:NameList>
          <b:Person>
            <b:Last>Jones</b:Last>
            <b:First>M.</b:First>
            <b:Middle>Tim</b:Middle>
          </b:Person>
        </b:NameList>
      </b:Author>
    </b:Author>
    <b:InternetSiteTitle>IBM.com - Anatomy of the Linux slab allocator</b:InternetSiteTitle>
    <b:Year>2007</b:Year>
    <b:Month>May</b:Month>
    <b:URL>http://www.ibm.com/developerworks/linux/library/l-linux-slab-allocator/</b:URL>
    <b:RefOrder>20</b:RefOrder>
  </b:Source>
  <b:Source>
    <b:Tag>Tec</b:Tag>
    <b:SourceType>InternetSite</b:SourceType>
    <b:Guid>{B0CBCEE4-A80F-481A-82BD-47B9A3C73832}</b:Guid>
    <b:InternetSiteTitle>TechTerms.com - Secondary Storage</b:InternetSiteTitle>
    <b:URL>http://www.techterms.com/definition/secondarystorage</b:URL>
    <b:RefOrder>22</b:RefOrder>
  </b:Source>
  <b:Source>
    <b:Tag>Red3</b:Tag>
    <b:SourceType>DocumentFromInternetSite</b:SourceType>
    <b:Guid>{A6938520-5F6F-40F3-B2BB-E3895160831D}</b:Guid>
    <b:InternetSiteTitle>Red Hat Documentation - Overview of File System Hierarchy Standard (FHS)</b:InternetSiteTitle>
    <b:URL>http://docs.redhat.com/docs/en-US/Red_Hat_Enterprise_Linux/6/html/Storage_Administration_Guide/s1-filesystem-fhs.html</b:URL>
    <b:RefOrder>23</b:RefOrder>
  </b:Source>
  <b:Source>
    <b:Tag>The06</b:Tag>
    <b:SourceType>InternetSite</b:SourceType>
    <b:Guid>{7D81F3D4-9A17-4F64-AEAB-D6724A64B800}</b:Guid>
    <b:InternetSiteTitle>The Linux Information Project (LINFO) - The /mnt Directory</b:InternetSiteTitle>
    <b:Year>2006</b:Year>
    <b:Month>February</b:Month>
    <b:URL>http://www.linfo.org/mnt.html</b:URL>
    <b:RefOrder>24</b:RefOrder>
  </b:Source>
  <b:Source>
    <b:Tag>The01</b:Tag>
    <b:SourceType>DocumentFromInternetSite</b:SourceType>
    <b:Guid>{4475B215-63A2-47F3-A346-CAC210AC9B0F}</b:Guid>
    <b:InternetSiteTitle>The Official Red Hat Linux Reference Guide</b:InternetSiteTitle>
    <b:Year>2001</b:Year>
    <b:URL>http://www.redhat.com/docs/manuals/linux/RHL-7.1-Manual/pdf/rhl71-rg.pdf</b:URL>
    <b:RefOrder>25</b:RefOrder>
  </b:Source>
  <b:Source>
    <b:Tag>The011</b:Tag>
    <b:SourceType>DocumentFromInternetSite</b:SourceType>
    <b:Guid>{3C93C04E-83BF-417C-B9E7-7EF5EECC66AA}</b:Guid>
    <b:InternetSiteTitle>The Official Red Hat Linux Getting Started Guide</b:InternetSiteTitle>
    <b:Year>2001</b:Year>
    <b:URL>http://www.redhat.com/docs/manuals/linux/RHL-7.1-Manual/pdf/rhl71-gsg.pdf</b:URL>
    <b:RefOrder>26</b:RefOrder>
  </b:Source>
  <b:Source>
    <b:Tag>Hel07</b:Tag>
    <b:SourceType>DocumentFromInternetSite</b:SourceType>
    <b:Guid>{879933CE-F3D6-4D28-BB2B-B62BF32A5CFD}</b:Guid>
    <b:Author>
      <b:Author>
        <b:NameList>
          <b:Person>
            <b:Last>Heller</b:Last>
            <b:First>Dave</b:First>
          </b:Person>
          <b:Person>
            <b:Last>Pierson</b:Last>
            <b:First>Dave</b:First>
          </b:Person>
        </b:NameList>
      </b:Author>
    </b:Author>
    <b:InternetSiteTitle>Installing Red Hat Linux from a USB flashdrive</b:InternetSiteTitle>
    <b:Year>2007</b:Year>
    <b:Month>November</b:Month>
    <b:URL>http://www-03.ibm.com/support/techdocs/atsmastr.nsf/5cb5ed706d254a8186256c71006d2e0a/075b0425275140b48625744700089bb6/$FILE/Installing%20Linux%20from%20a%20USB%20flashdrive.v20.pdf</b:URL>
    <b:RefOrder>27</b:RefOrder>
  </b:Source>
  <b:Source>
    <b:Tag>PCG01</b:Tag>
    <b:SourceType>DocumentFromInternetSite</b:SourceType>
    <b:Guid>{4FA714A0-37B7-47F8-87E0-A7750BAFAB1F}</b:Guid>
    <b:InternetSiteTitle>PCGuide - Ref - RAID Levels</b:InternetSiteTitle>
    <b:Year>2001</b:Year>
    <b:Month>April</b:Month>
    <b:URL>http://pcguide.com/ref/hdd/perf/raid/levels/index.htm</b:URL>
    <b:Author>
      <b:Author>
        <b:NameList>
          <b:Person>
            <b:Last>Kozierok</b:Last>
            <b:First>Charles</b:First>
            <b:Middle>M</b:Middle>
          </b:Person>
        </b:NameList>
      </b:Author>
    </b:Author>
    <b:RefOrder>5</b:RefOrder>
  </b:Source>
  <b:Source>
    <b:Tag>RAI</b:Tag>
    <b:SourceType>DocumentFromInternetSite</b:SourceType>
    <b:Guid>{C49927C5-88FB-42D9-B950-3B5F17EA5AD8}</b:Guid>
    <b:InternetSiteTitle>RAID: High Performance, Reliable Secondary Storage</b:InternetSiteTitle>
    <b:URL>http://citeseerx.ist.psu.edu/viewdoc/download?doi=10.1.1.17.7866&amp;rep=rep1&amp;type=pdf</b:URL>
    <b:Author>
      <b:Author>
        <b:NameList>
          <b:Person>
            <b:Last>Chen</b:Last>
            <b:First>Peter</b:First>
            <b:Middle>M</b:Middle>
          </b:Person>
          <b:Person>
            <b:Last>Lee</b:Last>
            <b:First>Edward</b:First>
            <b:Middle>K</b:Middle>
          </b:Person>
          <b:Person>
            <b:Last>Gibson</b:Last>
            <b:First>Garth</b:First>
            <b:Middle>A</b:Middle>
          </b:Person>
          <b:Person>
            <b:Last>Katz</b:Last>
            <b:First>Randy</b:First>
            <b:Middle>H</b:Middle>
          </b:Person>
          <b:Person>
            <b:Last>Patterson</b:Last>
            <b:First>David</b:First>
            <b:Middle>A</b:Middle>
          </b:Person>
        </b:NameList>
      </b:Author>
    </b:Author>
    <b:RefOrder>28</b:RefOrder>
  </b:Source>
  <b:Source>
    <b:Tag>Red10asdf</b:Tag>
    <b:SourceType>DocumentFromInternetSite</b:SourceType>
    <b:Guid>{4DCF9059-7613-4A2B-B917-43C0291603B5}</b:Guid>
    <b:InternetSiteTitle>Red Hat Enterprise Linux 6 - Release Notes</b:InternetSiteTitle>
    <b:Year>2010</b:Year>
    <b:URL>http://docs.redhat.com/docs/en-US/Red_Hat_Enterprise_Linux/6/pdf/Release_Notes/Red_Hat_Enterprise_Linux-6-Release_Notes-en-US.pdf</b:URL>
    <b:RefOrder>29</b:RefOrder>
  </b:Source>
  <b:Source>
    <b:Tag>Red10</b:Tag>
    <b:SourceType>DocumentFromInternetSite</b:SourceType>
    <b:Guid>{09536BF1-B849-4DFA-B577-C3AF6C4A1A71}</b:Guid>
    <b:InternetSiteTitle>Red Hat Enterprise Linux 6 - Logical Volume Manager Administration</b:InternetSiteTitle>
    <b:Year>2010</b:Year>
    <b:URL>http://docs.redhat.com/docs/en-US/Red_Hat_Enterprise_Linux/6/pdf/Logical_Volume_Manager_Administration/Red_Hat_Enterprise_Linux-6-Logical_Volume_Manager_Administration-en-US.pdf</b:URL>
    <b:RefOrder>30</b:RefOrder>
  </b:Source>
  <b:Source>
    <b:Tag>Mar031</b:Tag>
    <b:SourceType>InternetSite</b:SourceType>
    <b:Guid>{724FF414-36DD-4B24-94A7-12ADE4F19E8D}</b:Guid>
    <b:Author>
      <b:Author>
        <b:NameList>
          <b:Person>
            <b:Last>Finley</b:Last>
            <b:First>Mark</b:First>
          </b:Person>
        </b:NameList>
      </b:Author>
    </b:Author>
    <b:InternetSiteTitle>On the Nature of Linux</b:InternetSiteTitle>
    <b:Year>2003</b:Year>
    <b:Month>Feb</b:Month>
    <b:URL>http://www.linux.ie/articles/onthenatureoflinux.php</b:URL>
    <b:RefOrder>2</b:RefOrder>
  </b:Source>
  <b:Source>
    <b:Tag>Dav</b:Tag>
    <b:SourceType>InternetSite</b:SourceType>
    <b:Guid>{F300EB04-D404-4225-9B7C-6312ADD9DE9C}</b:Guid>
    <b:Author>
      <b:Author>
        <b:NameList>
          <b:Person>
            <b:Last>Rusling</b:Last>
            <b:First>David</b:First>
          </b:Person>
        </b:NameList>
      </b:Author>
    </b:Author>
    <b:InternetSiteTitle>Interprocess Communication Mechanism</b:InternetSiteTitle>
    <b:URL>http://tldp.org/LDP/tlk/ipc/ipc.html</b:URL>
    <b:RefOrder>32</b:RefOrder>
  </b:Source>
  <b:Source>
    <b:Tag>LinLin</b:Tag>
    <b:SourceType>InternetSite</b:SourceType>
    <b:Guid>{DD08B106-9B3C-4DFD-8869-2A697CCCA317}</b:Guid>
    <b:InternetSiteTitle>Linux- The Shell</b:InternetSiteTitle>
    <b:URL>http://en.kioskea.net/contents/linux/linshell.php3</b:URL>
    <b:RefOrder>4</b:RefOrder>
  </b:Source>
  <b:Source>
    <b:Tag>Tim08</b:Tag>
    <b:SourceType>InternetSite</b:SourceType>
    <b:Guid>{2BE5FE28-5687-45AC-A3F8-7909C68E52BD}</b:Guid>
    <b:Author>
      <b:Author>
        <b:NameList>
          <b:Person>
            <b:Last>Jones</b:Last>
            <b:First>Tim</b:First>
          </b:Person>
        </b:NameList>
      </b:Author>
    </b:Author>
    <b:InternetSiteTitle>Anatomy of Linux process Managment</b:InternetSiteTitle>
    <b:Year>2008</b:Year>
    <b:Month>Dec</b:Month>
    <b:URL>http://www.ibm.com/developerworks/linux/library/l-linux-process-management/</b:URL>
    <b:RefOrder>6</b:RefOrder>
  </b:Source>
  <b:Source>
    <b:Tag>Bov00</b:Tag>
    <b:SourceType>InternetSite</b:SourceType>
    <b:Guid>{43D207C8-2942-4D65-8B9E-E9F717A1B269}</b:Guid>
    <b:Author>
      <b:Author>
        <b:NameList>
          <b:Person>
            <b:Last>Bovet</b:Last>
            <b:Middle>P</b:Middle>
            <b:First>Daniel</b:First>
          </b:Person>
          <b:Person>
            <b:Last>Cesati</b:Last>
            <b:First>Marco</b:First>
          </b:Person>
        </b:NameList>
      </b:Author>
    </b:Author>
    <b:InternetSiteTitle>http://oreilly.com/catalog/linuxkernel/chapter/ch10.html#94726</b:InternetSiteTitle>
    <b:Year>2000</b:Year>
    <b:Month>Oct</b:Month>
    <b:URL>http://oreilly.com/catalog/linuxkernel/chapter/ch10.html#94726</b:URL>
    <b:RefOrder>7</b:RefOrder>
  </b:Source>
  <b:Source>
    <b:Tag>Gar00</b:Tag>
    <b:SourceType>InternetSite</b:SourceType>
    <b:Guid>{691718D4-EAAB-44F7-9B93-BEAFDBDB4D49}</b:Guid>
    <b:InternetSiteTitle>POSIX Thread Libraries</b:InternetSiteTitle>
    <b:Year>2000</b:Year>
    <b:Month>FEB</b:Month>
    <b:URL>http://www.linuxjournal.com/article/3184</b:URL>
    <b:Author>
      <b:Author>
        <b:NameList>
          <b:Person>
            <b:Last>Garcia</b:Last>
            <b:First>Felix</b:First>
          </b:Person>
          <b:Person>
            <b:Last>Fernandez</b:Last>
            <b:First>Javier</b:First>
          </b:Person>
        </b:NameList>
      </b:Author>
    </b:Author>
    <b:RefOrder>8</b:RefOrder>
  </b:Source>
  <b:Source>
    <b:Tag>Bla</b:Tag>
    <b:SourceType>InternetSite</b:SourceType>
    <b:Guid>{990DD323-4268-48CA-BE2C-2C58E229D764}</b:Guid>
    <b:InternetSiteTitle>POSIX Threads Programming</b:InternetSiteTitle>
    <b:URL>https://computing.llnl.gov/tutorials/pthreads/#PassingArguments</b:URL>
    <b:Author>
      <b:Author>
        <b:NameList>
          <b:Person>
            <b:Last>Blaise</b:Last>
            <b:First>Barney</b:First>
          </b:Person>
        </b:NameList>
      </b:Author>
    </b:Author>
    <b:RefOrder>9</b:RefOrder>
  </b:Source>
  <b:Source>
    <b:Tag>Redpthreads</b:Tag>
    <b:SourceType>InternetSite</b:SourceType>
    <b:Guid>{471B70DF-EB73-4D61-B973-FA406C7FB7F3}</b:Guid>
    <b:Author>
      <b:Author>
        <b:Corporate>Red Hat</b:Corporate>
      </b:Author>
    </b:Author>
    <b:InternetSiteTitle>Realtime Reference Guide</b:InternetSiteTitle>
    <b:URL>http://docs.redhat.com/docs/en-US/Red_Hat_Enterprise_MRG/1.2/html-single/Realtime_Reference_Guide/#chap-Realtime_Reference_Guide-Threads_and_processes</b:URL>
    <b:RefOrder>10</b:RefOrder>
  </b:Source>
  <b:Source>
    <b:Tag>Dre</b:Tag>
    <b:SourceType>Misc</b:SourceType>
    <b:Guid>{DE02558C-0A86-41DC-BFC8-B2300845A881}</b:Guid>
    <b:Author>
      <b:Author>
        <b:NameList>
          <b:Person>
            <b:Last>Drepper</b:Last>
            <b:First>Ulrich</b:First>
          </b:Person>
          <b:Person>
            <b:Last>Molna</b:Last>
            <b:First>Ingo</b:First>
          </b:Person>
        </b:NameList>
      </b:Author>
    </b:Author>
    <b:InternetSiteTitle>The Native POSIX Thread Library for Linux</b:InternetSiteTitle>
    <b:Title>The Native POSIX Thread Library for Linux</b:Title>
    <b:RefOrder>11</b:RefOrder>
  </b:Source>
  <b:Source>
    <b:Tag>Shu07</b:Tag>
    <b:SourceType>InternetSite</b:SourceType>
    <b:Guid>{3718E171-4E7A-4D56-AD02-D6309690EB83}</b:Guid>
    <b:Author>
      <b:Author>
        <b:NameList>
          <b:Person>
            <b:Last>Shukla</b:Last>
            <b:First>Vikram</b:First>
          </b:Person>
        </b:NameList>
      </b:Author>
    </b:Author>
    <b:Year>2007</b:Year>
    <b:InternetSiteTitle>Semaphores in Linux</b:InternetSiteTitle>
    <b:Month>May</b:Month>
    <b:URL>http://linuxdevcenter.com/pub/a/linux/2007/05/24/semaphores-in-linux.html</b:URL>
    <b:RefOrder>31</b:RefOrder>
  </b:Source>
  <b:Source>
    <b:Tag>Mut</b:Tag>
    <b:SourceType>InternetSite</b:SourceType>
    <b:Guid>{138CDD78-ACCD-420B-B04A-B1E17F7A3C08}</b:Guid>
    <b:InternetSiteTitle>Mutual Exclusion within a Single Processor Linux kernel</b:InternetSiteTitle>
    <b:URL>http://parallel.rz.uni-mannheim.de/Linux/smp/node2.html</b:URL>
    <b:RefOrder>33</b:RefOrder>
  </b:Source>
  <b:Source>
    <b:Tag>red2</b:Tag>
    <b:SourceType>Misc</b:SourceType>
    <b:Guid>{56B2E945-21A0-4DB7-90EE-E90360031709}</b:Guid>
    <b:Author>
      <b:Author>
        <b:NameList>
          <b:Person>
            <b:Last>redHat</b:Last>
          </b:Person>
        </b:NameList>
      </b:Author>
    </b:Author>
    <b:Title>Red Hat Enterprise Linux Security</b:Title>
    <b:Comments>pdf</b:Comments>
    <b:RefOrder>34</b:RefOrder>
  </b:Source>
  <b:Source>
    <b:Tag>red3</b:Tag>
    <b:SourceType>Misc</b:SourceType>
    <b:Guid>{25F195B5-30CA-454A-B02D-9D3F9C73CE16}</b:Guid>
    <b:Author>
      <b:Author>
        <b:NameList>
          <b:Person>
            <b:Last>redHat</b:Last>
          </b:Person>
        </b:NameList>
      </b:Author>
    </b:Author>
    <b:Title>Red Hat Enterprise linux Security 4</b:Title>
    <b:Comments>http://www.centos.org/docs/4/pdf/rhel-sg-en.pdf</b:Comments>
    <b:RefOrder>35</b:RefOrder>
  </b:Source>
  <b:Source>
    <b:Tag>firewall</b:Tag>
    <b:SourceType>InternetSite</b:SourceType>
    <b:Guid>{9952B1B3-D566-4C84-B61B-78F9016BE90C}</b:Guid>
    <b:Author>
      <b:Author>
        <b:NameList>
          <b:Person>
            <b:Last>redHat</b:Last>
          </b:Person>
        </b:NameList>
      </b:Author>
    </b:Author>
    <b:InternetSiteTitle>Firewall Configuration</b:InternetSiteTitle>
    <b:URL>http://docs.redhat.com/docs/en-US/Red_Hat_Enterprise_Linux/3/html/Installation_Guide_s390/s1-firewallconfig.html</b:URL>
    <b:RefOrder>36</b:RefOrder>
  </b:Source>
  <b:Source>
    <b:Tag>GHA</b:Tag>
    <b:SourceType>InternetSite</b:SourceType>
    <b:Guid>{B154D775-0656-41E4-A1B1-7CAFEB2FA646}</b:Guid>
    <b:Author>
      <b:Author>
        <b:NameList>
          <b:Person>
            <b:Last>GHAZALI</b:Last>
          </b:Person>
        </b:NameList>
      </b:Author>
    </b:Author>
    <b:InternetSiteTitle>Configuring Iptables Nat Firewall</b:InternetSiteTitle>
    <b:URL>http://ghaza.li/tutorial/linux/configuring-iptables-nat-firewalling/</b:URL>
    <b:RefOrder>37</b:RefOrder>
  </b:Source>
  <b:Source>
    <b:Tag>Gui</b:Tag>
    <b:SourceType>InternetSite</b:SourceType>
    <b:Guid>{7495F383-0A33-4091-B20C-A0A334658FCB}</b:Guid>
    <b:InternetSiteTitle>Guide to the Secure Configuration of REd Hat Enterprise Linux 5</b:InternetSiteTitle>
    <b:URL>http://www.nsa.gov/ia/_files/os/redhat/rhel5-guide-i731.pdf</b:URL>
    <b:RefOrder>39</b:RefOrder>
  </b:Source>
  <b:Source>
    <b:Tag>selinxguid</b:Tag>
    <b:SourceType>InternetSite</b:SourceType>
    <b:Guid>{87BB9E94-50D0-4526-A83A-F74551FD54DD}</b:Guid>
    <b:Author>
      <b:Author>
        <b:NameList>
          <b:Person>
            <b:Last>redHat</b:Last>
          </b:Person>
        </b:NameList>
      </b:Author>
    </b:Author>
    <b:InternetSiteTitle>SELinux Guide</b:InternetSiteTitle>
    <b:URL>http://docs.redhat.com/docs/en-US/Red_Hat_Enterprise_Linux/4/html/SELinux_Guide/selg-preface-0011.html</b:URL>
    <b:RefOrder>40</b:RefOrder>
  </b:Source>
  <b:Source>
    <b:Tag>audting</b:Tag>
    <b:SourceType>InternetSite</b:SourceType>
    <b:Guid>{6263B7B9-021F-4726-88B6-44A62897835C}</b:Guid>
    <b:Author>
      <b:Author>
        <b:NameList>
          <b:Person>
            <b:Last>redHat</b:Last>
          </b:Person>
        </b:NameList>
      </b:Author>
    </b:Author>
    <b:InternetSiteTitle>Documentation = Auditing</b:InternetSiteTitle>
    <b:URL>http://docs.redhat.com/docs/en-US/JBoss_Enterprise_Application_Platform/5/html/Security_Guide/chap-Security_Event_Auditing.html</b:URL>
    <b:RefOrder>38</b:RefOrder>
  </b:Source>
  <b:Source>
    <b:Tag>ssid</b:Tag>
    <b:SourceType>InternetSite</b:SourceType>
    <b:Guid>{2791A77F-95DE-4772-92D9-7BD95DB06ABF}</b:Guid>
    <b:Author>
      <b:Author>
        <b:NameList>
          <b:Person>
            <b:Last>redhat</b:Last>
          </b:Person>
        </b:NameList>
      </b:Author>
    </b:Author>
    <b:InternetSiteTitle>SSID Feature</b:InternetSiteTitle>
    <b:URL>http://docs.redhat.com/docs/en-US/Red_Hat_Enterprise_Linux/6/html/Deployment_Guide/sect-SSSD_User_Guide-Introduction-SSSD_Features.html</b:URL>
    <b:RefOrder>41</b:RefOrder>
  </b:Source>
</b:Sources>
</file>

<file path=customXml/itemProps1.xml><?xml version="1.0" encoding="utf-8"?>
<ds:datastoreItem xmlns:ds="http://schemas.openxmlformats.org/officeDocument/2006/customXml" ds:itemID="{B5D35D0E-7BAA-45B2-BEC1-7FA4B580B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Pages>
  <Words>2258</Words>
  <Characters>12872</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IEEE Paper Word Template in A4 Page Size (V3)</vt:lpstr>
    </vt:vector>
  </TitlesOfParts>
  <Company/>
  <LinksUpToDate>false</LinksUpToDate>
  <CharactersWithSpaces>15100</CharactersWithSpaces>
  <SharedDoc>false</SharedDoc>
  <HLinks>
    <vt:vector size="6" baseType="variant">
      <vt:variant>
        <vt:i4>5636097</vt:i4>
      </vt:variant>
      <vt:variant>
        <vt:i4>6</vt:i4>
      </vt:variant>
      <vt:variant>
        <vt:i4>0</vt:i4>
      </vt:variant>
      <vt:variant>
        <vt:i4>5</vt:i4>
      </vt:variant>
      <vt:variant>
        <vt:lpwstr>http://documentlink/researchpaper.pdf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Word Template in A4 Page Size (V3)</dc:title>
  <dc:subject/>
  <dc:creator>Causal Productions</dc:creator>
  <cp:keywords/>
  <cp:lastModifiedBy>hp</cp:lastModifiedBy>
  <cp:revision>30</cp:revision>
  <cp:lastPrinted>2014-12-26T13:04:00Z</cp:lastPrinted>
  <dcterms:created xsi:type="dcterms:W3CDTF">2024-03-18T12:14:00Z</dcterms:created>
  <dcterms:modified xsi:type="dcterms:W3CDTF">2024-05-14T13:35:00Z</dcterms:modified>
</cp:coreProperties>
</file>